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B9" w:rsidRPr="002750FB" w:rsidRDefault="00C651B9" w:rsidP="00AF4C34">
      <w:pPr>
        <w:spacing w:line="240" w:lineRule="auto"/>
        <w:rPr>
          <w:sz w:val="18"/>
          <w:szCs w:val="18"/>
        </w:rPr>
      </w:pPr>
      <w:r>
        <w:t xml:space="preserve">Numer sprawy: CUW.271.01.2017                                                                               </w:t>
      </w:r>
      <w:r w:rsidRPr="002750FB">
        <w:rPr>
          <w:sz w:val="18"/>
          <w:szCs w:val="18"/>
        </w:rPr>
        <w:t>Załącznik nr 1</w:t>
      </w:r>
    </w:p>
    <w:p w:rsidR="00C651B9" w:rsidRDefault="00C651B9" w:rsidP="00AB5571">
      <w:pPr>
        <w:spacing w:line="240" w:lineRule="auto"/>
        <w:ind w:firstLine="7380"/>
        <w:jc w:val="left"/>
        <w:rPr>
          <w:sz w:val="18"/>
          <w:szCs w:val="18"/>
        </w:rPr>
      </w:pPr>
      <w:r w:rsidRPr="002750FB">
        <w:rPr>
          <w:sz w:val="18"/>
          <w:szCs w:val="18"/>
        </w:rPr>
        <w:t>do Specyfikacji Istotnych</w:t>
      </w:r>
    </w:p>
    <w:p w:rsidR="00C651B9" w:rsidRPr="002750FB" w:rsidRDefault="00C651B9" w:rsidP="00AB5571">
      <w:pPr>
        <w:spacing w:line="240" w:lineRule="auto"/>
        <w:ind w:firstLine="7380"/>
        <w:jc w:val="left"/>
        <w:rPr>
          <w:sz w:val="18"/>
          <w:szCs w:val="18"/>
        </w:rPr>
      </w:pPr>
      <w:r w:rsidRPr="002750FB">
        <w:rPr>
          <w:sz w:val="18"/>
          <w:szCs w:val="18"/>
        </w:rPr>
        <w:t>Warunków Zamówienia</w:t>
      </w:r>
    </w:p>
    <w:p w:rsidR="00C651B9" w:rsidRDefault="00C651B9" w:rsidP="00AF4C34"/>
    <w:p w:rsidR="00C651B9" w:rsidRDefault="00C651B9" w:rsidP="00AF4C34"/>
    <w:p w:rsidR="00C651B9" w:rsidRDefault="00C651B9" w:rsidP="00AF4C34">
      <w:pPr>
        <w:jc w:val="center"/>
        <w:rPr>
          <w:b/>
        </w:rPr>
      </w:pPr>
      <w:r>
        <w:rPr>
          <w:b/>
        </w:rPr>
        <w:t>FORMULARZ OFERTOWY</w:t>
      </w:r>
    </w:p>
    <w:p w:rsidR="00C651B9" w:rsidRDefault="00C651B9" w:rsidP="00AF4C34">
      <w:pPr>
        <w:spacing w:line="240" w:lineRule="auto"/>
        <w:jc w:val="center"/>
        <w:rPr>
          <w:b/>
        </w:rPr>
      </w:pPr>
    </w:p>
    <w:p w:rsidR="00C651B9" w:rsidRPr="0098344B" w:rsidRDefault="00C651B9" w:rsidP="00AF4C34">
      <w:pPr>
        <w:spacing w:line="280" w:lineRule="exact"/>
        <w:jc w:val="center"/>
        <w:rPr>
          <w:b/>
          <w:szCs w:val="22"/>
        </w:rPr>
      </w:pPr>
      <w:r w:rsidRPr="0098344B">
        <w:rPr>
          <w:b/>
          <w:szCs w:val="22"/>
        </w:rPr>
        <w:t>w trybie przetargu nieograniczonego o wartości szacunkowej od 30</w:t>
      </w:r>
      <w:r>
        <w:rPr>
          <w:b/>
          <w:szCs w:val="22"/>
        </w:rPr>
        <w:t>.000 euro do kwot określonych w </w:t>
      </w:r>
      <w:r w:rsidRPr="0098344B">
        <w:rPr>
          <w:b/>
          <w:szCs w:val="22"/>
        </w:rPr>
        <w:t>rozporządzeniu wydanym na podstawie art.11 ust.8 ustawy Pzp.</w:t>
      </w:r>
    </w:p>
    <w:p w:rsidR="00C651B9" w:rsidRDefault="00C651B9" w:rsidP="00AF4C34">
      <w:pPr>
        <w:rPr>
          <w:b/>
          <w:szCs w:val="22"/>
        </w:rPr>
      </w:pPr>
    </w:p>
    <w:p w:rsidR="00C651B9" w:rsidRDefault="00C651B9" w:rsidP="00AF4C34">
      <w:pPr>
        <w:rPr>
          <w:b/>
          <w:szCs w:val="22"/>
        </w:rPr>
      </w:pPr>
    </w:p>
    <w:p w:rsidR="00C651B9" w:rsidRDefault="00C651B9" w:rsidP="00AF4C34">
      <w:pPr>
        <w:rPr>
          <w:b/>
          <w:szCs w:val="22"/>
          <w:u w:val="single"/>
        </w:rPr>
      </w:pPr>
      <w:r>
        <w:rPr>
          <w:b/>
          <w:szCs w:val="22"/>
          <w:u w:val="single"/>
        </w:rPr>
        <w:t>Dane dotyczące Wykonawcy</w:t>
      </w:r>
    </w:p>
    <w:p w:rsidR="00C651B9" w:rsidRDefault="00C651B9" w:rsidP="00AF4C34">
      <w:pPr>
        <w:spacing w:line="380" w:lineRule="exact"/>
        <w:rPr>
          <w:sz w:val="18"/>
          <w:szCs w:val="18"/>
        </w:rPr>
      </w:pPr>
      <w:r>
        <w:t xml:space="preserve">Nazwa </w:t>
      </w:r>
      <w:r>
        <w:rPr>
          <w:sz w:val="18"/>
          <w:szCs w:val="18"/>
        </w:rPr>
        <w:t>.................................................................................................................................................................................................</w:t>
      </w:r>
    </w:p>
    <w:p w:rsidR="00C651B9" w:rsidRDefault="00C651B9" w:rsidP="00AF4C34">
      <w:pPr>
        <w:spacing w:line="380" w:lineRule="exact"/>
        <w:rPr>
          <w:sz w:val="18"/>
          <w:szCs w:val="18"/>
        </w:rPr>
      </w:pPr>
      <w:r>
        <w:t xml:space="preserve">Siedziba </w:t>
      </w:r>
      <w:r>
        <w:rPr>
          <w:sz w:val="18"/>
          <w:szCs w:val="18"/>
        </w:rPr>
        <w:t>.............................................................................................................................................................................................</w:t>
      </w:r>
    </w:p>
    <w:p w:rsidR="00C651B9" w:rsidRDefault="00C651B9" w:rsidP="00AF4C34">
      <w:pPr>
        <w:spacing w:line="380" w:lineRule="exact"/>
        <w:rPr>
          <w:sz w:val="18"/>
          <w:szCs w:val="18"/>
        </w:rPr>
      </w:pPr>
      <w:r>
        <w:t xml:space="preserve">Województwo </w:t>
      </w:r>
      <w:r>
        <w:rPr>
          <w:sz w:val="18"/>
          <w:szCs w:val="18"/>
        </w:rPr>
        <w:t>..................................................................................................................................................................................</w:t>
      </w:r>
    </w:p>
    <w:p w:rsidR="00C651B9" w:rsidRDefault="00C651B9" w:rsidP="00AF4C34">
      <w:pPr>
        <w:spacing w:line="380" w:lineRule="exact"/>
        <w:rPr>
          <w:sz w:val="18"/>
          <w:szCs w:val="18"/>
        </w:rPr>
      </w:pPr>
      <w:r>
        <w:t>Nr telefonu</w:t>
      </w:r>
      <w:r>
        <w:rPr>
          <w:sz w:val="18"/>
          <w:szCs w:val="18"/>
        </w:rPr>
        <w:t>.........................................................................................................................................................................................</w:t>
      </w:r>
    </w:p>
    <w:p w:rsidR="00C651B9" w:rsidRDefault="00C651B9" w:rsidP="00AF4C34">
      <w:pPr>
        <w:spacing w:line="380" w:lineRule="exact"/>
        <w:rPr>
          <w:sz w:val="18"/>
          <w:szCs w:val="18"/>
        </w:rPr>
      </w:pPr>
      <w:r>
        <w:t xml:space="preserve">Nr faksu </w:t>
      </w:r>
      <w:r>
        <w:rPr>
          <w:sz w:val="18"/>
          <w:szCs w:val="18"/>
        </w:rPr>
        <w:t>.............................................................................................................................................................................................</w:t>
      </w:r>
    </w:p>
    <w:p w:rsidR="00C651B9" w:rsidRPr="002C585E" w:rsidRDefault="00C651B9" w:rsidP="00AF4C34">
      <w:pPr>
        <w:spacing w:line="380" w:lineRule="exact"/>
        <w:rPr>
          <w:sz w:val="18"/>
          <w:szCs w:val="18"/>
          <w:lang w:val="en-US"/>
        </w:rPr>
      </w:pPr>
      <w:r w:rsidRPr="002C585E">
        <w:rPr>
          <w:lang w:val="en-US"/>
        </w:rPr>
        <w:t xml:space="preserve">Nr NIP </w:t>
      </w:r>
      <w:r w:rsidRPr="002C585E">
        <w:rPr>
          <w:sz w:val="18"/>
          <w:szCs w:val="18"/>
          <w:lang w:val="en-US"/>
        </w:rPr>
        <w:t>................................................................................................................................................................................................</w:t>
      </w:r>
    </w:p>
    <w:p w:rsidR="00C651B9" w:rsidRPr="002C585E" w:rsidRDefault="00C651B9" w:rsidP="00AF4C34">
      <w:pPr>
        <w:spacing w:line="380" w:lineRule="exact"/>
        <w:rPr>
          <w:sz w:val="18"/>
          <w:szCs w:val="18"/>
          <w:lang w:val="en-US"/>
        </w:rPr>
      </w:pPr>
      <w:r w:rsidRPr="002C585E">
        <w:rPr>
          <w:lang w:val="en-US"/>
        </w:rPr>
        <w:t xml:space="preserve">Nr REGON </w:t>
      </w:r>
      <w:r w:rsidRPr="002C585E">
        <w:rPr>
          <w:sz w:val="18"/>
          <w:szCs w:val="18"/>
          <w:lang w:val="en-US"/>
        </w:rPr>
        <w:t>.......................................................................................................................................................................................</w:t>
      </w:r>
    </w:p>
    <w:p w:rsidR="00C651B9" w:rsidRDefault="00C651B9" w:rsidP="00AF4C34">
      <w:pPr>
        <w:spacing w:line="380" w:lineRule="exact"/>
        <w:rPr>
          <w:sz w:val="18"/>
          <w:szCs w:val="18"/>
          <w:lang w:val="de-DE"/>
        </w:rPr>
      </w:pPr>
      <w:r>
        <w:rPr>
          <w:szCs w:val="18"/>
          <w:lang w:val="de-DE"/>
        </w:rPr>
        <w:t>Http: / /</w:t>
      </w:r>
      <w:r>
        <w:rPr>
          <w:sz w:val="18"/>
          <w:szCs w:val="18"/>
          <w:lang w:val="de-DE"/>
        </w:rPr>
        <w:t xml:space="preserve"> INTERNET ...........................................................................................................................................................................</w:t>
      </w:r>
    </w:p>
    <w:p w:rsidR="00C651B9" w:rsidRDefault="00C651B9" w:rsidP="00AF4C34">
      <w:pPr>
        <w:spacing w:line="380" w:lineRule="exact"/>
        <w:rPr>
          <w:sz w:val="18"/>
          <w:szCs w:val="18"/>
          <w:lang w:val="de-DE"/>
        </w:rPr>
      </w:pPr>
      <w:r>
        <w:rPr>
          <w:szCs w:val="18"/>
          <w:lang w:val="de-DE"/>
        </w:rPr>
        <w:t xml:space="preserve">E – mail: </w:t>
      </w:r>
      <w:r>
        <w:rPr>
          <w:sz w:val="18"/>
          <w:szCs w:val="18"/>
          <w:lang w:val="de-DE"/>
        </w:rPr>
        <w:t>............................................................................................................................................................................................</w:t>
      </w:r>
    </w:p>
    <w:p w:rsidR="00C651B9" w:rsidRDefault="00C651B9" w:rsidP="00AF4C34">
      <w:pPr>
        <w:rPr>
          <w:sz w:val="18"/>
          <w:szCs w:val="18"/>
          <w:lang w:val="de-DE"/>
        </w:rPr>
      </w:pPr>
    </w:p>
    <w:p w:rsidR="00C651B9" w:rsidRDefault="00C651B9" w:rsidP="00AF4C34">
      <w:pPr>
        <w:tabs>
          <w:tab w:val="left" w:pos="3570"/>
        </w:tabs>
        <w:rPr>
          <w:b/>
          <w:u w:val="single"/>
        </w:rPr>
      </w:pPr>
      <w:r>
        <w:rPr>
          <w:b/>
          <w:u w:val="single"/>
        </w:rPr>
        <w:t>Dane dotyczące Zamawiającego</w:t>
      </w:r>
    </w:p>
    <w:p w:rsidR="00C651B9" w:rsidRDefault="00C651B9" w:rsidP="00AF4C34">
      <w:pPr>
        <w:spacing w:line="320" w:lineRule="exact"/>
        <w:rPr>
          <w:b/>
        </w:rPr>
      </w:pPr>
      <w:r>
        <w:rPr>
          <w:b/>
        </w:rPr>
        <w:t>CENTRUM USŁUG WSPÓLNYCH W IZBICY KUJAWSKIEJ</w:t>
      </w:r>
    </w:p>
    <w:p w:rsidR="00C651B9" w:rsidRDefault="00C651B9" w:rsidP="00AF4C34">
      <w:pPr>
        <w:spacing w:line="320" w:lineRule="exact"/>
        <w:rPr>
          <w:b/>
        </w:rPr>
      </w:pPr>
      <w:r>
        <w:rPr>
          <w:b/>
        </w:rPr>
        <w:t>ul. Marszałka Piłsudskiego 32</w:t>
      </w:r>
    </w:p>
    <w:p w:rsidR="00C651B9" w:rsidRDefault="00C651B9" w:rsidP="00AF4C34">
      <w:pPr>
        <w:spacing w:line="320" w:lineRule="exact"/>
        <w:rPr>
          <w:b/>
        </w:rPr>
      </w:pPr>
      <w:r>
        <w:rPr>
          <w:b/>
        </w:rPr>
        <w:t>87-865 Izbica Kujawska</w:t>
      </w:r>
    </w:p>
    <w:p w:rsidR="00C651B9" w:rsidRDefault="00C651B9" w:rsidP="00AF4C34">
      <w:pPr>
        <w:rPr>
          <w:sz w:val="18"/>
          <w:szCs w:val="18"/>
        </w:rPr>
      </w:pPr>
    </w:p>
    <w:p w:rsidR="00C651B9" w:rsidRDefault="00C651B9" w:rsidP="00AF4C34">
      <w:pPr>
        <w:spacing w:line="280" w:lineRule="exact"/>
        <w:rPr>
          <w:b/>
          <w:szCs w:val="22"/>
          <w:u w:val="single"/>
        </w:rPr>
      </w:pPr>
      <w:r>
        <w:rPr>
          <w:b/>
          <w:szCs w:val="22"/>
          <w:u w:val="single"/>
        </w:rPr>
        <w:t>Zobowiązania Wykonawcy</w:t>
      </w:r>
    </w:p>
    <w:p w:rsidR="00C651B9" w:rsidRDefault="00C651B9" w:rsidP="00AF4C34">
      <w:pPr>
        <w:pStyle w:val="WW-Tekstpodstawowy2"/>
        <w:spacing w:before="120" w:line="280" w:lineRule="exact"/>
      </w:pPr>
      <w:r>
        <w:t xml:space="preserve">Odpowiadając na ogłoszenie o przetargu nieograniczonym, numer sprawy: CUW.271.01.2017, zobowiązujemy się wykonać przedmiot zamówienia pn. </w:t>
      </w:r>
      <w:r w:rsidRPr="00622906">
        <w:rPr>
          <w:b/>
          <w:szCs w:val="22"/>
        </w:rPr>
        <w:t>„Dowóz dzieci i młodzieży do placówek oświatowych na terenie Gminy Izbica Kujawska w roku szkolnym 2017/2018 i 2018/2019”</w:t>
      </w:r>
      <w:r>
        <w:rPr>
          <w:b/>
          <w:szCs w:val="24"/>
        </w:rPr>
        <w:t>,</w:t>
      </w:r>
      <w:r>
        <w:t xml:space="preserve"> zgodnie z wymogami zawartymi w Specyfikacji Istotnych Warunków Zamówienia.</w:t>
      </w:r>
      <w:r>
        <w:tab/>
      </w:r>
    </w:p>
    <w:p w:rsidR="00C651B9" w:rsidRDefault="00C651B9" w:rsidP="00AF4C34"/>
    <w:p w:rsidR="00C651B9" w:rsidRDefault="00C651B9" w:rsidP="00AF4C34">
      <w:pPr>
        <w:tabs>
          <w:tab w:val="left" w:pos="8100"/>
        </w:tabs>
        <w:rPr>
          <w:b/>
          <w:bCs/>
          <w:u w:val="single"/>
        </w:rPr>
      </w:pPr>
      <w:r>
        <w:rPr>
          <w:b/>
          <w:bCs/>
          <w:u w:val="single"/>
        </w:rPr>
        <w:t xml:space="preserve">1 Cena oferty: </w:t>
      </w:r>
    </w:p>
    <w:p w:rsidR="00C651B9" w:rsidRDefault="00C651B9" w:rsidP="00AF4C34">
      <w:pPr>
        <w:tabs>
          <w:tab w:val="left" w:pos="8100"/>
        </w:tabs>
        <w:spacing w:line="40" w:lineRule="exact"/>
        <w:rPr>
          <w:sz w:val="10"/>
          <w:szCs w:val="10"/>
          <w:u w:val="single"/>
        </w:rPr>
      </w:pPr>
    </w:p>
    <w:p w:rsidR="00C651B9" w:rsidRDefault="00C651B9" w:rsidP="00AF4C34">
      <w:pPr>
        <w:tabs>
          <w:tab w:val="left" w:pos="8100"/>
        </w:tabs>
        <w:spacing w:line="380" w:lineRule="exact"/>
      </w:pPr>
      <w:r>
        <w:rPr>
          <w:b/>
        </w:rPr>
        <w:t xml:space="preserve">Wartość brutto za </w:t>
      </w:r>
      <w:smartTag w:uri="urn:schemas-microsoft-com:office:smarttags" w:element="metricconverter">
        <w:smartTagPr>
          <w:attr w:name="ProductID" w:val="1 km"/>
        </w:smartTagPr>
        <w:r>
          <w:rPr>
            <w:b/>
          </w:rPr>
          <w:t>1 km</w:t>
        </w:r>
      </w:smartTag>
      <w:r>
        <w:rPr>
          <w:b/>
        </w:rPr>
        <w:t xml:space="preserve"> przewozu</w:t>
      </w:r>
      <w:r>
        <w:t xml:space="preserve"> </w:t>
      </w:r>
      <w:r>
        <w:rPr>
          <w:sz w:val="18"/>
          <w:szCs w:val="18"/>
        </w:rPr>
        <w:t xml:space="preserve">............................................................................................ </w:t>
      </w:r>
      <w:r>
        <w:t>zł.</w:t>
      </w:r>
    </w:p>
    <w:p w:rsidR="00C651B9" w:rsidRDefault="00C651B9" w:rsidP="00AF4C34">
      <w:pPr>
        <w:spacing w:line="380" w:lineRule="exact"/>
      </w:pPr>
      <w:r>
        <w:t xml:space="preserve">(słownie: </w:t>
      </w:r>
      <w:r>
        <w:rPr>
          <w:sz w:val="18"/>
          <w:szCs w:val="18"/>
        </w:rPr>
        <w:t>..........................................................................................................................................................................................</w:t>
      </w:r>
      <w:r>
        <w:t>)</w:t>
      </w:r>
    </w:p>
    <w:p w:rsidR="00C651B9" w:rsidRDefault="00C651B9" w:rsidP="00AF4C34">
      <w:pPr>
        <w:spacing w:line="380" w:lineRule="exact"/>
        <w:rPr>
          <w:bCs/>
        </w:rPr>
      </w:pPr>
      <w:r>
        <w:rPr>
          <w:bCs/>
        </w:rPr>
        <w:t>w tym podatek VAT ............. % kwota: ...................... (słownie:...................................................................)</w:t>
      </w:r>
    </w:p>
    <w:p w:rsidR="00C651B9" w:rsidRDefault="00C651B9" w:rsidP="00AF4C34">
      <w:pPr>
        <w:spacing w:line="380" w:lineRule="exact"/>
        <w:rPr>
          <w:bCs/>
        </w:rPr>
      </w:pPr>
      <w:r>
        <w:rPr>
          <w:b/>
          <w:bCs/>
        </w:rPr>
        <w:t>Wartość netto</w:t>
      </w:r>
      <w:r>
        <w:rPr>
          <w:bCs/>
        </w:rPr>
        <w:t xml:space="preserve"> ....................................., (słownie: ........................................................................................).</w:t>
      </w:r>
    </w:p>
    <w:p w:rsidR="00C651B9" w:rsidRDefault="00C651B9" w:rsidP="00AF4C34">
      <w:pPr>
        <w:rPr>
          <w:b/>
          <w:bCs/>
        </w:rPr>
      </w:pPr>
    </w:p>
    <w:p w:rsidR="00C651B9" w:rsidRDefault="00C651B9" w:rsidP="00AF4C34">
      <w:pPr>
        <w:rPr>
          <w:b/>
          <w:bCs/>
        </w:rPr>
      </w:pPr>
      <w:r>
        <w:rPr>
          <w:b/>
          <w:bCs/>
        </w:rPr>
        <w:t xml:space="preserve">2. Czas </w:t>
      </w:r>
      <w:r w:rsidRPr="005259C9">
        <w:rPr>
          <w:b/>
          <w:bCs/>
        </w:rPr>
        <w:t>podstawienia pojazdu zastępczego (minut)</w:t>
      </w:r>
      <w:r>
        <w:rPr>
          <w:b/>
          <w:bCs/>
        </w:rPr>
        <w:t xml:space="preserve"> </w:t>
      </w:r>
      <w:r w:rsidRPr="00622906">
        <w:rPr>
          <w:szCs w:val="22"/>
        </w:rPr>
        <w:t>.......................................</w:t>
      </w:r>
      <w:r>
        <w:rPr>
          <w:szCs w:val="22"/>
        </w:rPr>
        <w:t>.</w:t>
      </w:r>
      <w:r w:rsidRPr="00622906">
        <w:rPr>
          <w:szCs w:val="22"/>
        </w:rPr>
        <w:t>.............</w:t>
      </w:r>
      <w:r>
        <w:rPr>
          <w:szCs w:val="22"/>
        </w:rPr>
        <w:t>.............</w:t>
      </w:r>
      <w:r w:rsidRPr="00622906">
        <w:rPr>
          <w:szCs w:val="22"/>
        </w:rPr>
        <w:t>.</w:t>
      </w:r>
    </w:p>
    <w:p w:rsidR="00C651B9" w:rsidRPr="00622906" w:rsidRDefault="00C651B9" w:rsidP="00AF4C34">
      <w:pPr>
        <w:spacing w:line="380" w:lineRule="exact"/>
        <w:rPr>
          <w:szCs w:val="22"/>
        </w:rPr>
      </w:pPr>
      <w:r w:rsidRPr="0098344B">
        <w:rPr>
          <w:szCs w:val="18"/>
        </w:rPr>
        <w:t>Warunki płatności:</w:t>
      </w:r>
      <w:r>
        <w:rPr>
          <w:b/>
          <w:szCs w:val="18"/>
        </w:rPr>
        <w:t xml:space="preserve"> </w:t>
      </w:r>
      <w:r w:rsidRPr="00622906">
        <w:rPr>
          <w:szCs w:val="22"/>
        </w:rPr>
        <w:t>..................................................</w:t>
      </w:r>
      <w:r>
        <w:rPr>
          <w:szCs w:val="22"/>
        </w:rPr>
        <w:t>............</w:t>
      </w:r>
      <w:r w:rsidRPr="00622906">
        <w:rPr>
          <w:szCs w:val="22"/>
        </w:rPr>
        <w:t>.................</w:t>
      </w:r>
      <w:r>
        <w:rPr>
          <w:szCs w:val="22"/>
        </w:rPr>
        <w:t>.</w:t>
      </w:r>
      <w:r w:rsidRPr="00622906">
        <w:rPr>
          <w:szCs w:val="22"/>
        </w:rPr>
        <w:t>..........................................................</w:t>
      </w:r>
    </w:p>
    <w:p w:rsidR="00C651B9" w:rsidRPr="006C68A8" w:rsidRDefault="00C651B9" w:rsidP="00AF4C34">
      <w:pPr>
        <w:spacing w:line="380" w:lineRule="exact"/>
        <w:rPr>
          <w:sz w:val="18"/>
          <w:szCs w:val="18"/>
        </w:rPr>
      </w:pPr>
      <w:r w:rsidRPr="0098344B">
        <w:t>Termin wykonania zamówienia</w:t>
      </w:r>
      <w:r w:rsidRPr="00622906">
        <w:rPr>
          <w:color w:val="FF0000"/>
        </w:rPr>
        <w:t>:</w:t>
      </w:r>
      <w:r w:rsidRPr="006C68A8">
        <w:rPr>
          <w:sz w:val="18"/>
          <w:szCs w:val="18"/>
        </w:rPr>
        <w:t>....................................................................</w:t>
      </w:r>
      <w:r>
        <w:rPr>
          <w:sz w:val="18"/>
          <w:szCs w:val="18"/>
        </w:rPr>
        <w:t>.............</w:t>
      </w:r>
      <w:r w:rsidRPr="006C68A8">
        <w:rPr>
          <w:sz w:val="18"/>
          <w:szCs w:val="18"/>
        </w:rPr>
        <w:t>...............................................................</w:t>
      </w:r>
    </w:p>
    <w:p w:rsidR="00C651B9" w:rsidRDefault="00C651B9" w:rsidP="00AF4C34">
      <w:pPr>
        <w:spacing w:line="340" w:lineRule="exact"/>
      </w:pPr>
      <w:r>
        <w:t>Termin związania ofertą: 30 dni</w:t>
      </w:r>
    </w:p>
    <w:p w:rsidR="00C651B9" w:rsidRDefault="00C651B9" w:rsidP="00AF4C34">
      <w:pPr>
        <w:rPr>
          <w:b/>
          <w:szCs w:val="22"/>
          <w:u w:val="single"/>
        </w:rPr>
      </w:pPr>
    </w:p>
    <w:p w:rsidR="00C651B9" w:rsidRDefault="00C651B9" w:rsidP="00AF4C34">
      <w:pPr>
        <w:rPr>
          <w:b/>
          <w:szCs w:val="22"/>
          <w:u w:val="single"/>
        </w:rPr>
      </w:pPr>
    </w:p>
    <w:p w:rsidR="00C651B9" w:rsidRDefault="00C651B9" w:rsidP="00AF4C34">
      <w:pPr>
        <w:spacing w:line="240" w:lineRule="auto"/>
        <w:rPr>
          <w:b/>
          <w:szCs w:val="22"/>
          <w:u w:val="single"/>
        </w:rPr>
      </w:pPr>
    </w:p>
    <w:p w:rsidR="00C651B9" w:rsidRPr="003F5C2E" w:rsidRDefault="00C651B9" w:rsidP="00AF4C34">
      <w:pPr>
        <w:rPr>
          <w:b/>
          <w:szCs w:val="22"/>
          <w:u w:val="single"/>
        </w:rPr>
      </w:pPr>
      <w:r w:rsidRPr="003F5C2E">
        <w:rPr>
          <w:b/>
          <w:szCs w:val="22"/>
          <w:u w:val="single"/>
        </w:rPr>
        <w:t>Oświadczamy, że złożona oferta</w:t>
      </w:r>
    </w:p>
    <w:p w:rsidR="00C651B9" w:rsidRPr="003F5C2E" w:rsidRDefault="00C651B9" w:rsidP="00AF4C34">
      <w:pPr>
        <w:pStyle w:val="PlainText"/>
        <w:numPr>
          <w:ilvl w:val="0"/>
          <w:numId w:val="22"/>
        </w:numPr>
        <w:ind w:left="709" w:hanging="709"/>
        <w:jc w:val="both"/>
        <w:rPr>
          <w:rFonts w:ascii="Times New Roman" w:hAnsi="Times New Roman"/>
          <w:iCs/>
          <w:sz w:val="22"/>
          <w:szCs w:val="22"/>
        </w:rPr>
      </w:pPr>
      <w:r w:rsidRPr="003F5C2E">
        <w:rPr>
          <w:rFonts w:ascii="Times New Roman" w:hAnsi="Times New Roman"/>
          <w:iCs/>
          <w:sz w:val="22"/>
          <w:szCs w:val="22"/>
        </w:rPr>
        <w:t>nie prowadzi do powstania u zamawiającego obowiązku pod</w:t>
      </w:r>
      <w:r>
        <w:rPr>
          <w:rFonts w:ascii="Times New Roman" w:hAnsi="Times New Roman"/>
          <w:iCs/>
          <w:sz w:val="22"/>
          <w:szCs w:val="22"/>
        </w:rPr>
        <w:t>atkowego zgodnie z przepisami o </w:t>
      </w:r>
      <w:r w:rsidRPr="003F5C2E">
        <w:rPr>
          <w:rFonts w:ascii="Times New Roman" w:hAnsi="Times New Roman"/>
          <w:iCs/>
          <w:sz w:val="22"/>
          <w:szCs w:val="22"/>
        </w:rPr>
        <w:t xml:space="preserve">podatku od towarów i usług;   </w:t>
      </w:r>
    </w:p>
    <w:p w:rsidR="00C651B9" w:rsidRPr="003F5C2E" w:rsidRDefault="00C651B9" w:rsidP="00AF4C34">
      <w:pPr>
        <w:pStyle w:val="PlainText"/>
        <w:numPr>
          <w:ilvl w:val="0"/>
          <w:numId w:val="22"/>
        </w:numPr>
        <w:ind w:left="709" w:hanging="709"/>
        <w:jc w:val="both"/>
        <w:rPr>
          <w:rFonts w:ascii="Times New Roman" w:hAnsi="Times New Roman"/>
          <w:iCs/>
          <w:sz w:val="22"/>
          <w:szCs w:val="22"/>
        </w:rPr>
      </w:pPr>
      <w:r w:rsidRPr="003F5C2E">
        <w:rPr>
          <w:rFonts w:ascii="Times New Roman" w:hAnsi="Times New Roman"/>
          <w:iCs/>
          <w:sz w:val="22"/>
          <w:szCs w:val="22"/>
        </w:rPr>
        <w:t>prowadzi do powstania u zamawiającego obowiązku pod</w:t>
      </w:r>
      <w:r>
        <w:rPr>
          <w:rFonts w:ascii="Times New Roman" w:hAnsi="Times New Roman"/>
          <w:iCs/>
          <w:sz w:val="22"/>
          <w:szCs w:val="22"/>
        </w:rPr>
        <w:t>atkowego zgodnie z przepisami o </w:t>
      </w:r>
      <w:r w:rsidRPr="003F5C2E">
        <w:rPr>
          <w:rFonts w:ascii="Times New Roman" w:hAnsi="Times New Roman"/>
          <w:iCs/>
          <w:sz w:val="22"/>
          <w:szCs w:val="22"/>
        </w:rPr>
        <w:t xml:space="preserve">podatku od towarów i usług, jednocześnie wskazując nazwę (rodzaj) towaru lub usługi, których dostawa lub świadczenie będzie prowadzić do jego powstania, oraz wskazując ich wartość bez kwoty podatku. </w:t>
      </w:r>
    </w:p>
    <w:p w:rsidR="00C651B9" w:rsidRPr="003F5C2E" w:rsidRDefault="00C651B9" w:rsidP="00AF4C34">
      <w:pPr>
        <w:pStyle w:val="PlainText"/>
        <w:ind w:left="1080"/>
        <w:jc w:val="both"/>
        <w:rPr>
          <w:rFonts w:ascii="Times New Roman" w:hAnsi="Times New Roman"/>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
        <w:gridCol w:w="4394"/>
        <w:gridCol w:w="3795"/>
      </w:tblGrid>
      <w:tr w:rsidR="00C651B9" w:rsidRPr="003F5C2E" w:rsidTr="004712BD">
        <w:trPr>
          <w:trHeight w:val="377"/>
          <w:jc w:val="center"/>
        </w:trPr>
        <w:tc>
          <w:tcPr>
            <w:tcW w:w="588" w:type="dxa"/>
            <w:vAlign w:val="center"/>
          </w:tcPr>
          <w:p w:rsidR="00C651B9" w:rsidRPr="003F5C2E" w:rsidRDefault="00C651B9" w:rsidP="004712BD">
            <w:pPr>
              <w:pStyle w:val="PlainText"/>
              <w:jc w:val="center"/>
              <w:rPr>
                <w:rFonts w:ascii="Times New Roman" w:hAnsi="Times New Roman"/>
                <w:iCs/>
                <w:sz w:val="22"/>
                <w:szCs w:val="22"/>
              </w:rPr>
            </w:pPr>
            <w:r w:rsidRPr="003F5C2E">
              <w:rPr>
                <w:rFonts w:ascii="Times New Roman" w:hAnsi="Times New Roman"/>
                <w:iCs/>
                <w:sz w:val="22"/>
                <w:szCs w:val="22"/>
              </w:rPr>
              <w:t>Lp.</w:t>
            </w:r>
          </w:p>
        </w:tc>
        <w:tc>
          <w:tcPr>
            <w:tcW w:w="4394" w:type="dxa"/>
            <w:vAlign w:val="center"/>
          </w:tcPr>
          <w:p w:rsidR="00C651B9" w:rsidRPr="003F5C2E" w:rsidRDefault="00C651B9" w:rsidP="004712BD">
            <w:pPr>
              <w:pStyle w:val="PlainText"/>
              <w:jc w:val="center"/>
              <w:rPr>
                <w:rFonts w:ascii="Times New Roman" w:hAnsi="Times New Roman"/>
                <w:iCs/>
                <w:sz w:val="22"/>
                <w:szCs w:val="22"/>
              </w:rPr>
            </w:pPr>
            <w:r w:rsidRPr="003F5C2E">
              <w:rPr>
                <w:rFonts w:ascii="Times New Roman" w:hAnsi="Times New Roman"/>
                <w:iCs/>
                <w:sz w:val="22"/>
                <w:szCs w:val="22"/>
              </w:rPr>
              <w:t>Nazwa (rodzaj) towaru lub usługi</w:t>
            </w:r>
          </w:p>
        </w:tc>
        <w:tc>
          <w:tcPr>
            <w:tcW w:w="3795" w:type="dxa"/>
            <w:vAlign w:val="center"/>
          </w:tcPr>
          <w:p w:rsidR="00C651B9" w:rsidRPr="003F5C2E" w:rsidRDefault="00C651B9" w:rsidP="004712BD">
            <w:pPr>
              <w:pStyle w:val="PlainText"/>
              <w:jc w:val="center"/>
              <w:rPr>
                <w:rFonts w:ascii="Times New Roman" w:hAnsi="Times New Roman"/>
                <w:iCs/>
                <w:sz w:val="22"/>
                <w:szCs w:val="22"/>
              </w:rPr>
            </w:pPr>
            <w:r w:rsidRPr="003F5C2E">
              <w:rPr>
                <w:rFonts w:ascii="Times New Roman" w:hAnsi="Times New Roman"/>
                <w:iCs/>
                <w:sz w:val="22"/>
                <w:szCs w:val="22"/>
              </w:rPr>
              <w:t>Wartość bez kwoty podatku</w:t>
            </w:r>
          </w:p>
        </w:tc>
      </w:tr>
      <w:tr w:rsidR="00C651B9" w:rsidRPr="003F5C2E" w:rsidTr="004712BD">
        <w:trPr>
          <w:trHeight w:val="624"/>
          <w:jc w:val="center"/>
        </w:trPr>
        <w:tc>
          <w:tcPr>
            <w:tcW w:w="588" w:type="dxa"/>
          </w:tcPr>
          <w:p w:rsidR="00C651B9" w:rsidRPr="003F5C2E" w:rsidRDefault="00C651B9" w:rsidP="004712BD">
            <w:pPr>
              <w:pStyle w:val="PlainText"/>
              <w:jc w:val="both"/>
              <w:rPr>
                <w:rFonts w:ascii="Times New Roman" w:hAnsi="Times New Roman"/>
                <w:iCs/>
                <w:sz w:val="22"/>
                <w:szCs w:val="22"/>
              </w:rPr>
            </w:pPr>
          </w:p>
        </w:tc>
        <w:tc>
          <w:tcPr>
            <w:tcW w:w="4394" w:type="dxa"/>
          </w:tcPr>
          <w:p w:rsidR="00C651B9" w:rsidRPr="003F5C2E" w:rsidRDefault="00C651B9" w:rsidP="004712BD">
            <w:pPr>
              <w:pStyle w:val="PlainText"/>
              <w:jc w:val="both"/>
              <w:rPr>
                <w:rFonts w:ascii="Times New Roman" w:hAnsi="Times New Roman"/>
                <w:iCs/>
                <w:sz w:val="22"/>
                <w:szCs w:val="22"/>
              </w:rPr>
            </w:pPr>
          </w:p>
        </w:tc>
        <w:tc>
          <w:tcPr>
            <w:tcW w:w="3795" w:type="dxa"/>
          </w:tcPr>
          <w:p w:rsidR="00C651B9" w:rsidRPr="003F5C2E" w:rsidRDefault="00C651B9" w:rsidP="004712BD">
            <w:pPr>
              <w:pStyle w:val="PlainText"/>
              <w:jc w:val="both"/>
              <w:rPr>
                <w:rFonts w:ascii="Times New Roman" w:hAnsi="Times New Roman"/>
                <w:iCs/>
                <w:sz w:val="22"/>
                <w:szCs w:val="22"/>
              </w:rPr>
            </w:pPr>
            <w:r w:rsidRPr="003F5C2E">
              <w:rPr>
                <w:rFonts w:ascii="Times New Roman" w:hAnsi="Times New Roman"/>
                <w:iCs/>
                <w:sz w:val="22"/>
                <w:szCs w:val="22"/>
              </w:rPr>
              <w:t xml:space="preserve"> </w:t>
            </w:r>
          </w:p>
        </w:tc>
      </w:tr>
      <w:tr w:rsidR="00C651B9" w:rsidRPr="003F5C2E" w:rsidTr="004712BD">
        <w:trPr>
          <w:trHeight w:val="624"/>
          <w:jc w:val="center"/>
        </w:trPr>
        <w:tc>
          <w:tcPr>
            <w:tcW w:w="588" w:type="dxa"/>
          </w:tcPr>
          <w:p w:rsidR="00C651B9" w:rsidRPr="003F5C2E" w:rsidRDefault="00C651B9" w:rsidP="004712BD">
            <w:pPr>
              <w:pStyle w:val="PlainText"/>
              <w:jc w:val="both"/>
              <w:rPr>
                <w:rFonts w:ascii="Times New Roman" w:hAnsi="Times New Roman"/>
                <w:iCs/>
                <w:sz w:val="22"/>
                <w:szCs w:val="22"/>
              </w:rPr>
            </w:pPr>
          </w:p>
        </w:tc>
        <w:tc>
          <w:tcPr>
            <w:tcW w:w="4394" w:type="dxa"/>
          </w:tcPr>
          <w:p w:rsidR="00C651B9" w:rsidRPr="003F5C2E" w:rsidRDefault="00C651B9" w:rsidP="004712BD">
            <w:pPr>
              <w:pStyle w:val="PlainText"/>
              <w:jc w:val="both"/>
              <w:rPr>
                <w:rFonts w:ascii="Times New Roman" w:hAnsi="Times New Roman"/>
                <w:iCs/>
                <w:sz w:val="22"/>
                <w:szCs w:val="22"/>
              </w:rPr>
            </w:pPr>
          </w:p>
        </w:tc>
        <w:tc>
          <w:tcPr>
            <w:tcW w:w="3795" w:type="dxa"/>
          </w:tcPr>
          <w:p w:rsidR="00C651B9" w:rsidRPr="003F5C2E" w:rsidRDefault="00C651B9" w:rsidP="004712BD">
            <w:pPr>
              <w:pStyle w:val="PlainText"/>
              <w:jc w:val="both"/>
              <w:rPr>
                <w:rFonts w:ascii="Times New Roman" w:hAnsi="Times New Roman"/>
                <w:iCs/>
                <w:sz w:val="22"/>
                <w:szCs w:val="22"/>
              </w:rPr>
            </w:pPr>
          </w:p>
        </w:tc>
      </w:tr>
    </w:tbl>
    <w:p w:rsidR="00C651B9" w:rsidRPr="003F5C2E" w:rsidRDefault="00C651B9" w:rsidP="00AF4C34">
      <w:pPr>
        <w:pStyle w:val="PlainText"/>
        <w:spacing w:before="100" w:beforeAutospacing="1" w:line="300" w:lineRule="exact"/>
        <w:jc w:val="both"/>
        <w:rPr>
          <w:rFonts w:ascii="Times New Roman" w:hAnsi="Times New Roman"/>
          <w:bCs/>
          <w:iCs/>
          <w:sz w:val="22"/>
          <w:szCs w:val="22"/>
        </w:rPr>
      </w:pPr>
      <w:r w:rsidRPr="003F5C2E">
        <w:rPr>
          <w:rFonts w:ascii="Times New Roman" w:hAnsi="Times New Roman"/>
          <w:b/>
          <w:sz w:val="22"/>
          <w:szCs w:val="22"/>
        </w:rPr>
        <w:t>Oświadczamy</w:t>
      </w:r>
      <w:r w:rsidRPr="003F5C2E">
        <w:rPr>
          <w:rFonts w:ascii="Times New Roman" w:hAnsi="Times New Roman"/>
          <w:sz w:val="22"/>
          <w:szCs w:val="22"/>
        </w:rPr>
        <w:t xml:space="preserve">, że w celu wykazania spełniania warunków udziału w postępowaniu, </w:t>
      </w:r>
      <w:r>
        <w:rPr>
          <w:rFonts w:ascii="Times New Roman" w:hAnsi="Times New Roman"/>
          <w:sz w:val="22"/>
          <w:szCs w:val="22"/>
        </w:rPr>
        <w:t>o których mowa w </w:t>
      </w:r>
      <w:r w:rsidRPr="003F5C2E">
        <w:rPr>
          <w:rFonts w:ascii="Times New Roman" w:hAnsi="Times New Roman"/>
          <w:sz w:val="22"/>
          <w:szCs w:val="22"/>
        </w:rPr>
        <w:t>art. 22 ust. 1, powołujemy się na zasadach określonych w art. 22a ust. 1 ustawy Pzp, na zasoby podwykonawców wskazanych poniżej:</w:t>
      </w:r>
    </w:p>
    <w:p w:rsidR="00C651B9" w:rsidRPr="0034373A" w:rsidRDefault="00C651B9" w:rsidP="00B96C2E">
      <w:pPr>
        <w:pStyle w:val="PlainText"/>
        <w:tabs>
          <w:tab w:val="num" w:pos="0"/>
          <w:tab w:val="left" w:leader="underscore" w:pos="9360"/>
        </w:tabs>
        <w:spacing w:before="120" w:line="460" w:lineRule="exact"/>
        <w:jc w:val="both"/>
        <w:rPr>
          <w:rFonts w:ascii="Times New Roman" w:hAnsi="Times New Roman"/>
        </w:rPr>
      </w:pPr>
      <w:r>
        <w:rPr>
          <w:rFonts w:ascii="Times New Roman" w:hAnsi="Times New Roman"/>
        </w:rPr>
        <w:t>…………………………………………………………………………………………………………………………...</w:t>
      </w:r>
    </w:p>
    <w:p w:rsidR="00C651B9" w:rsidRPr="00982822" w:rsidRDefault="00C651B9" w:rsidP="00B96C2E">
      <w:pPr>
        <w:pStyle w:val="PlainText"/>
        <w:tabs>
          <w:tab w:val="num" w:pos="0"/>
          <w:tab w:val="left" w:leader="dot" w:pos="9072"/>
        </w:tabs>
        <w:spacing w:line="200" w:lineRule="exact"/>
        <w:jc w:val="center"/>
        <w:rPr>
          <w:rFonts w:ascii="Times New Roman" w:hAnsi="Times New Roman"/>
          <w:i/>
        </w:rPr>
      </w:pPr>
      <w:r w:rsidRPr="003F5C2E">
        <w:rPr>
          <w:rFonts w:ascii="Times New Roman" w:hAnsi="Times New Roman"/>
          <w:i/>
        </w:rPr>
        <w:t xml:space="preserve">(nazwa (firma) podwykonawcy, </w:t>
      </w:r>
      <w:r>
        <w:rPr>
          <w:rFonts w:ascii="Times New Roman" w:hAnsi="Times New Roman"/>
          <w:i/>
        </w:rPr>
        <w:t>n</w:t>
      </w:r>
      <w:r w:rsidRPr="003F5C2E">
        <w:rPr>
          <w:rFonts w:ascii="Times New Roman" w:hAnsi="Times New Roman"/>
          <w:i/>
        </w:rPr>
        <w:t>a którego zasoby powołuje się Wykonawca)</w:t>
      </w:r>
    </w:p>
    <w:p w:rsidR="00C651B9" w:rsidRDefault="00C651B9" w:rsidP="00AF4C34">
      <w:pPr>
        <w:spacing w:before="120"/>
        <w:rPr>
          <w:szCs w:val="22"/>
        </w:rPr>
      </w:pPr>
      <w:r>
        <w:rPr>
          <w:szCs w:val="22"/>
        </w:rPr>
        <w:t xml:space="preserve">- </w:t>
      </w:r>
      <w:r w:rsidRPr="008B3CB6">
        <w:rPr>
          <w:b/>
          <w:szCs w:val="22"/>
        </w:rPr>
        <w:t>zamówienie wykonamy</w:t>
      </w:r>
      <w:r>
        <w:rPr>
          <w:szCs w:val="22"/>
        </w:rPr>
        <w:t xml:space="preserve"> samodzielnie*</w:t>
      </w:r>
    </w:p>
    <w:p w:rsidR="00C651B9" w:rsidRDefault="00C651B9" w:rsidP="00B96C2E">
      <w:pPr>
        <w:spacing w:line="480" w:lineRule="auto"/>
        <w:rPr>
          <w:szCs w:val="22"/>
        </w:rPr>
      </w:pPr>
      <w:r>
        <w:rPr>
          <w:szCs w:val="22"/>
        </w:rPr>
        <w:t>- część zamówienia (określić zakres)* ............................................................................................................</w:t>
      </w:r>
    </w:p>
    <w:p w:rsidR="00C651B9" w:rsidRDefault="00C651B9" w:rsidP="00B96C2E">
      <w:pPr>
        <w:spacing w:line="480" w:lineRule="auto"/>
        <w:rPr>
          <w:szCs w:val="22"/>
        </w:rPr>
      </w:pPr>
      <w:r>
        <w:rPr>
          <w:szCs w:val="22"/>
        </w:rPr>
        <w:t>.................................................................................................................................................................................................................................................................................................................................................... zamierzamy powierzyć podwykonawcom*,</w:t>
      </w:r>
    </w:p>
    <w:p w:rsidR="00C651B9" w:rsidRPr="00C402C6" w:rsidRDefault="00C651B9" w:rsidP="00AF4C34">
      <w:pPr>
        <w:spacing w:before="120" w:line="240" w:lineRule="auto"/>
        <w:rPr>
          <w:b/>
          <w:szCs w:val="22"/>
        </w:rPr>
      </w:pPr>
      <w:r w:rsidRPr="00C402C6">
        <w:rPr>
          <w:b/>
          <w:szCs w:val="22"/>
        </w:rPr>
        <w:t>Oświadczamy</w:t>
      </w:r>
      <w:r>
        <w:rPr>
          <w:b/>
          <w:szCs w:val="22"/>
        </w:rPr>
        <w:t xml:space="preserve">, </w:t>
      </w:r>
      <w:r w:rsidRPr="00C402C6">
        <w:rPr>
          <w:szCs w:val="22"/>
        </w:rPr>
        <w:t xml:space="preserve">że </w:t>
      </w:r>
      <w:r>
        <w:rPr>
          <w:szCs w:val="22"/>
        </w:rPr>
        <w:t>jako wykonawca składający ofertę w przedmiotowym postępowaniu jesteśmy mikroprzedsiębiorstwem*/ małym*/ średnim przedsiębiorstwem*</w:t>
      </w:r>
      <w:r>
        <w:rPr>
          <w:rStyle w:val="FootnoteReference"/>
          <w:szCs w:val="22"/>
        </w:rPr>
        <w:footnoteReference w:id="1"/>
      </w:r>
    </w:p>
    <w:p w:rsidR="00C651B9" w:rsidRDefault="00C651B9" w:rsidP="00AF4C34">
      <w:pPr>
        <w:rPr>
          <w:szCs w:val="22"/>
        </w:rPr>
      </w:pPr>
    </w:p>
    <w:p w:rsidR="00C651B9" w:rsidRDefault="00C651B9" w:rsidP="00AF4C34">
      <w:pPr>
        <w:rPr>
          <w:b/>
          <w:szCs w:val="22"/>
          <w:u w:val="single"/>
        </w:rPr>
      </w:pPr>
      <w:r>
        <w:rPr>
          <w:b/>
          <w:szCs w:val="22"/>
          <w:u w:val="single"/>
        </w:rPr>
        <w:t>Na potwierdzenie spełnienia wymagań do oferty załączamy:</w:t>
      </w:r>
    </w:p>
    <w:p w:rsidR="00C651B9" w:rsidRDefault="00C651B9" w:rsidP="00AF4C34">
      <w:pPr>
        <w:spacing w:line="400" w:lineRule="exact"/>
        <w:rPr>
          <w:szCs w:val="22"/>
        </w:rPr>
      </w:pPr>
      <w:r>
        <w:rPr>
          <w:szCs w:val="22"/>
        </w:rPr>
        <w:t>..........................................................................................................................................................................</w:t>
      </w:r>
    </w:p>
    <w:p w:rsidR="00C651B9" w:rsidRDefault="00C651B9" w:rsidP="00AF4C34">
      <w:pPr>
        <w:spacing w:line="400" w:lineRule="exact"/>
        <w:rPr>
          <w:szCs w:val="22"/>
        </w:rPr>
      </w:pPr>
      <w:r>
        <w:rPr>
          <w:szCs w:val="22"/>
        </w:rPr>
        <w:t>..........................................................................................................................................................................</w:t>
      </w:r>
    </w:p>
    <w:p w:rsidR="00C651B9" w:rsidRDefault="00C651B9" w:rsidP="00AF4C34">
      <w:pPr>
        <w:spacing w:line="400" w:lineRule="exact"/>
        <w:rPr>
          <w:szCs w:val="22"/>
        </w:rPr>
      </w:pPr>
      <w:r>
        <w:rPr>
          <w:szCs w:val="22"/>
        </w:rPr>
        <w:t>..........................................................................................................................................................................</w:t>
      </w:r>
    </w:p>
    <w:p w:rsidR="00C651B9" w:rsidRDefault="00C651B9" w:rsidP="00AF4C34">
      <w:pPr>
        <w:spacing w:line="400" w:lineRule="exact"/>
        <w:rPr>
          <w:szCs w:val="22"/>
        </w:rPr>
      </w:pPr>
      <w:r>
        <w:rPr>
          <w:szCs w:val="22"/>
        </w:rPr>
        <w:t>..........................................................................................................................................................................</w:t>
      </w:r>
    </w:p>
    <w:p w:rsidR="00C651B9" w:rsidRDefault="00C651B9" w:rsidP="00AF4C34">
      <w:pPr>
        <w:spacing w:line="400" w:lineRule="exact"/>
        <w:rPr>
          <w:szCs w:val="22"/>
        </w:rPr>
      </w:pPr>
      <w:r>
        <w:rPr>
          <w:szCs w:val="22"/>
        </w:rPr>
        <w:t>..........................................................................................................................................................................</w:t>
      </w:r>
    </w:p>
    <w:p w:rsidR="00C651B9" w:rsidRDefault="00C651B9" w:rsidP="00AF4C34">
      <w:pPr>
        <w:spacing w:line="400" w:lineRule="exact"/>
        <w:rPr>
          <w:szCs w:val="22"/>
        </w:rPr>
      </w:pPr>
      <w:r>
        <w:rPr>
          <w:szCs w:val="22"/>
        </w:rPr>
        <w:t>..........................................................................................................................................................................</w:t>
      </w:r>
    </w:p>
    <w:p w:rsidR="00C651B9" w:rsidRDefault="00C651B9" w:rsidP="00AF4C34">
      <w:pPr>
        <w:spacing w:line="400" w:lineRule="exact"/>
        <w:rPr>
          <w:szCs w:val="22"/>
        </w:rPr>
      </w:pPr>
      <w:r>
        <w:rPr>
          <w:szCs w:val="22"/>
        </w:rPr>
        <w:t>..........................................................................................................................................................................</w:t>
      </w:r>
    </w:p>
    <w:p w:rsidR="00C651B9" w:rsidRDefault="00C651B9" w:rsidP="00AF4C34"/>
    <w:p w:rsidR="00C651B9" w:rsidRDefault="00C651B9" w:rsidP="00AF4C34">
      <w:r>
        <w:t xml:space="preserve">Na złożoną ofertę składa się </w:t>
      </w:r>
      <w:r w:rsidRPr="00D168A7">
        <w:rPr>
          <w:sz w:val="18"/>
          <w:szCs w:val="18"/>
        </w:rPr>
        <w:t>…</w:t>
      </w:r>
      <w:r>
        <w:rPr>
          <w:sz w:val="18"/>
          <w:szCs w:val="18"/>
        </w:rPr>
        <w:t>…….............…..</w:t>
      </w:r>
      <w:r w:rsidRPr="00D168A7">
        <w:rPr>
          <w:sz w:val="18"/>
          <w:szCs w:val="18"/>
        </w:rPr>
        <w:t xml:space="preserve"> </w:t>
      </w:r>
      <w:r>
        <w:t>ponumerowanych stron z zachowaniem ciągłości numeracji</w:t>
      </w:r>
    </w:p>
    <w:p w:rsidR="00C651B9" w:rsidRDefault="00C651B9" w:rsidP="00AF4C34">
      <w:pPr>
        <w:tabs>
          <w:tab w:val="left" w:pos="2925"/>
        </w:tabs>
        <w:spacing w:before="120"/>
        <w:rPr>
          <w:szCs w:val="22"/>
        </w:rPr>
      </w:pPr>
      <w:r>
        <w:rPr>
          <w:b/>
          <w:szCs w:val="22"/>
          <w:u w:val="single"/>
        </w:rPr>
        <w:t>Inne informacje Wykonawcy:</w:t>
      </w:r>
    </w:p>
    <w:p w:rsidR="00C651B9" w:rsidRDefault="00C651B9" w:rsidP="00B96C2E">
      <w:pPr>
        <w:spacing w:line="460" w:lineRule="exact"/>
        <w:rPr>
          <w:szCs w:val="22"/>
        </w:rPr>
      </w:pPr>
      <w:r>
        <w:rPr>
          <w:szCs w:val="22"/>
        </w:rPr>
        <w:t>..........................................................................................................................................................................</w:t>
      </w:r>
    </w:p>
    <w:p w:rsidR="00C651B9" w:rsidRDefault="00C651B9" w:rsidP="00B96C2E">
      <w:pPr>
        <w:spacing w:line="460" w:lineRule="exact"/>
        <w:rPr>
          <w:szCs w:val="22"/>
        </w:rPr>
      </w:pPr>
      <w:r>
        <w:rPr>
          <w:szCs w:val="22"/>
        </w:rPr>
        <w:t>..........................................................................................................................................................................</w:t>
      </w:r>
    </w:p>
    <w:p w:rsidR="00C651B9" w:rsidRDefault="00C651B9" w:rsidP="00B96C2E">
      <w:pPr>
        <w:spacing w:line="460" w:lineRule="exact"/>
        <w:rPr>
          <w:szCs w:val="22"/>
        </w:rPr>
      </w:pPr>
      <w:r>
        <w:rPr>
          <w:szCs w:val="22"/>
        </w:rPr>
        <w:t>..........................................................................................................................................................................</w:t>
      </w:r>
    </w:p>
    <w:p w:rsidR="00C651B9" w:rsidRDefault="00C651B9" w:rsidP="00B96C2E">
      <w:pPr>
        <w:spacing w:line="460" w:lineRule="exact"/>
        <w:rPr>
          <w:szCs w:val="22"/>
        </w:rPr>
      </w:pPr>
      <w:r>
        <w:rPr>
          <w:szCs w:val="22"/>
        </w:rPr>
        <w:t>..........................................................................................................................................................................</w:t>
      </w:r>
    </w:p>
    <w:p w:rsidR="00C651B9" w:rsidRDefault="00C651B9" w:rsidP="00B96C2E">
      <w:pPr>
        <w:spacing w:line="460" w:lineRule="exact"/>
        <w:rPr>
          <w:szCs w:val="22"/>
        </w:rPr>
      </w:pPr>
      <w:r>
        <w:rPr>
          <w:szCs w:val="22"/>
        </w:rPr>
        <w:t>..........................................................................................................................................................................</w:t>
      </w:r>
    </w:p>
    <w:p w:rsidR="00C651B9" w:rsidRDefault="00C651B9" w:rsidP="00B96C2E">
      <w:pPr>
        <w:spacing w:line="460" w:lineRule="exact"/>
        <w:rPr>
          <w:szCs w:val="22"/>
        </w:rPr>
      </w:pPr>
      <w:r>
        <w:rPr>
          <w:szCs w:val="22"/>
        </w:rPr>
        <w:t>..........................................................................................................................................................................</w:t>
      </w:r>
    </w:p>
    <w:p w:rsidR="00C651B9" w:rsidRDefault="00C651B9" w:rsidP="00AF4C34">
      <w:pPr>
        <w:spacing w:line="240" w:lineRule="auto"/>
        <w:rPr>
          <w:szCs w:val="22"/>
        </w:rPr>
      </w:pPr>
    </w:p>
    <w:p w:rsidR="00C651B9" w:rsidRDefault="00C651B9" w:rsidP="00AF4C34">
      <w:pPr>
        <w:spacing w:line="240" w:lineRule="auto"/>
        <w:rPr>
          <w:szCs w:val="22"/>
        </w:rPr>
      </w:pPr>
    </w:p>
    <w:p w:rsidR="00C651B9" w:rsidRDefault="00C651B9" w:rsidP="00AF4C34">
      <w:pPr>
        <w:spacing w:line="240" w:lineRule="auto"/>
        <w:rPr>
          <w:szCs w:val="22"/>
        </w:rPr>
      </w:pPr>
    </w:p>
    <w:p w:rsidR="00C651B9" w:rsidRDefault="00C651B9" w:rsidP="00AF4C34">
      <w:pPr>
        <w:spacing w:line="240" w:lineRule="auto"/>
        <w:rPr>
          <w:szCs w:val="22"/>
        </w:rPr>
      </w:pPr>
    </w:p>
    <w:p w:rsidR="00C651B9" w:rsidRDefault="00C651B9" w:rsidP="00AF4C34">
      <w:pPr>
        <w:spacing w:line="240" w:lineRule="auto"/>
        <w:rPr>
          <w:szCs w:val="22"/>
        </w:rPr>
      </w:pPr>
      <w:r>
        <w:rPr>
          <w:szCs w:val="22"/>
        </w:rPr>
        <w:t>.............................................. dnia ……...............................</w:t>
      </w:r>
    </w:p>
    <w:p w:rsidR="00C651B9" w:rsidRDefault="00C651B9" w:rsidP="00AF4C34">
      <w:pPr>
        <w:spacing w:line="200" w:lineRule="exact"/>
        <w:rPr>
          <w:szCs w:val="22"/>
        </w:rPr>
      </w:pPr>
      <w:r w:rsidRPr="00C70989">
        <w:rPr>
          <w:sz w:val="18"/>
          <w:szCs w:val="18"/>
        </w:rPr>
        <w:t xml:space="preserve">     </w:t>
      </w:r>
      <w:r>
        <w:rPr>
          <w:sz w:val="18"/>
          <w:szCs w:val="18"/>
        </w:rPr>
        <w:t xml:space="preserve">    </w:t>
      </w:r>
      <w:r w:rsidRPr="00C70989">
        <w:rPr>
          <w:sz w:val="18"/>
          <w:szCs w:val="18"/>
        </w:rPr>
        <w:t xml:space="preserve">      /Miejscowość</w:t>
      </w:r>
      <w:r>
        <w:rPr>
          <w:szCs w:val="22"/>
        </w:rPr>
        <w:t xml:space="preserve">/                                  </w:t>
      </w:r>
    </w:p>
    <w:p w:rsidR="00C651B9" w:rsidRDefault="00C651B9" w:rsidP="00AF4C34">
      <w:pPr>
        <w:jc w:val="right"/>
        <w:rPr>
          <w:sz w:val="18"/>
          <w:szCs w:val="18"/>
        </w:rPr>
      </w:pPr>
    </w:p>
    <w:p w:rsidR="00C651B9" w:rsidRDefault="00C651B9" w:rsidP="00AF4C34">
      <w:pPr>
        <w:jc w:val="right"/>
        <w:rPr>
          <w:sz w:val="18"/>
          <w:szCs w:val="18"/>
        </w:rPr>
      </w:pPr>
    </w:p>
    <w:p w:rsidR="00C651B9" w:rsidRPr="006C60CC" w:rsidRDefault="00C651B9" w:rsidP="00AF4C34">
      <w:pPr>
        <w:spacing w:line="240" w:lineRule="auto"/>
        <w:jc w:val="right"/>
        <w:rPr>
          <w:sz w:val="18"/>
          <w:szCs w:val="18"/>
        </w:rPr>
      </w:pPr>
      <w:r>
        <w:rPr>
          <w:sz w:val="18"/>
          <w:szCs w:val="18"/>
        </w:rPr>
        <w:t>………………………………………………………………</w:t>
      </w:r>
    </w:p>
    <w:p w:rsidR="00C651B9" w:rsidRPr="006C60CC" w:rsidRDefault="00C651B9" w:rsidP="00AF4C34">
      <w:pPr>
        <w:spacing w:line="200" w:lineRule="exact"/>
        <w:ind w:firstLine="5387"/>
        <w:jc w:val="center"/>
        <w:rPr>
          <w:sz w:val="18"/>
          <w:szCs w:val="18"/>
        </w:rPr>
      </w:pPr>
      <w:r>
        <w:rPr>
          <w:sz w:val="20"/>
        </w:rPr>
        <w:t xml:space="preserve"> (</w:t>
      </w:r>
      <w:r w:rsidRPr="006C60CC">
        <w:rPr>
          <w:sz w:val="18"/>
          <w:szCs w:val="18"/>
        </w:rPr>
        <w:t>czytelne podpisy osób wskazanych w dokumencie</w:t>
      </w:r>
    </w:p>
    <w:p w:rsidR="00C651B9" w:rsidRDefault="00C651B9" w:rsidP="00AF4C34">
      <w:pPr>
        <w:spacing w:line="200" w:lineRule="exact"/>
        <w:ind w:firstLine="5529"/>
        <w:jc w:val="left"/>
        <w:rPr>
          <w:sz w:val="18"/>
          <w:szCs w:val="18"/>
        </w:rPr>
      </w:pPr>
      <w:r>
        <w:rPr>
          <w:sz w:val="18"/>
          <w:szCs w:val="18"/>
        </w:rPr>
        <w:t xml:space="preserve">   </w:t>
      </w:r>
      <w:r w:rsidRPr="006C60CC">
        <w:rPr>
          <w:sz w:val="18"/>
          <w:szCs w:val="18"/>
        </w:rPr>
        <w:t>uprawniaj</w:t>
      </w:r>
      <w:r>
        <w:rPr>
          <w:sz w:val="18"/>
          <w:szCs w:val="18"/>
        </w:rPr>
        <w:t>ącym do występowania w obrocie</w:t>
      </w:r>
    </w:p>
    <w:p w:rsidR="00C651B9" w:rsidRDefault="00C651B9" w:rsidP="00AF4C34">
      <w:pPr>
        <w:spacing w:line="200" w:lineRule="exact"/>
        <w:ind w:firstLine="5529"/>
        <w:jc w:val="left"/>
        <w:rPr>
          <w:sz w:val="20"/>
        </w:rPr>
      </w:pPr>
      <w:r>
        <w:rPr>
          <w:sz w:val="18"/>
          <w:szCs w:val="18"/>
        </w:rPr>
        <w:t xml:space="preserve">  </w:t>
      </w:r>
      <w:r w:rsidRPr="006C60CC">
        <w:rPr>
          <w:sz w:val="18"/>
          <w:szCs w:val="18"/>
        </w:rPr>
        <w:t>prawnym lub posiadających pełnomocnictwo</w:t>
      </w:r>
      <w:r>
        <w:rPr>
          <w:sz w:val="18"/>
          <w:szCs w:val="18"/>
        </w:rPr>
        <w:t>)</w:t>
      </w:r>
    </w:p>
    <w:p w:rsidR="00C651B9" w:rsidRDefault="00C651B9" w:rsidP="00AF4C34"/>
    <w:p w:rsidR="00C651B9" w:rsidRDefault="00C651B9" w:rsidP="00AF4C34">
      <w:pPr>
        <w:rPr>
          <w:szCs w:val="22"/>
        </w:rPr>
      </w:pPr>
      <w:r>
        <w:rPr>
          <w:szCs w:val="22"/>
        </w:rPr>
        <w:t xml:space="preserve">* </w:t>
      </w:r>
      <w:r w:rsidRPr="0034373A">
        <w:rPr>
          <w:sz w:val="20"/>
          <w:szCs w:val="20"/>
        </w:rPr>
        <w:t>niepotrzebne skreślić</w:t>
      </w:r>
    </w:p>
    <w:p w:rsidR="00C651B9" w:rsidRDefault="00C651B9" w:rsidP="00AF4C34"/>
    <w:p w:rsidR="00C651B9" w:rsidRDefault="00C651B9" w:rsidP="00AF4C34"/>
    <w:p w:rsidR="00C651B9" w:rsidRPr="002750FB" w:rsidRDefault="00C651B9" w:rsidP="00AF4C34">
      <w:pPr>
        <w:spacing w:line="240" w:lineRule="auto"/>
        <w:rPr>
          <w:sz w:val="18"/>
          <w:szCs w:val="18"/>
        </w:rPr>
      </w:pPr>
      <w:r>
        <w:rPr>
          <w:szCs w:val="22"/>
        </w:rPr>
        <w:br w:type="page"/>
      </w:r>
      <w:r>
        <w:t xml:space="preserve">Numer sprawy: CUW.271.01.2017                                                                               </w:t>
      </w:r>
      <w:r w:rsidRPr="002750FB">
        <w:rPr>
          <w:sz w:val="18"/>
          <w:szCs w:val="18"/>
        </w:rPr>
        <w:t xml:space="preserve">Załącznik nr </w:t>
      </w:r>
      <w:r>
        <w:rPr>
          <w:sz w:val="18"/>
          <w:szCs w:val="18"/>
        </w:rPr>
        <w:t>2</w:t>
      </w:r>
    </w:p>
    <w:p w:rsidR="00C651B9" w:rsidRDefault="00C651B9" w:rsidP="00AB5571">
      <w:pPr>
        <w:spacing w:line="240" w:lineRule="auto"/>
        <w:ind w:firstLine="7380"/>
        <w:jc w:val="left"/>
        <w:rPr>
          <w:sz w:val="18"/>
          <w:szCs w:val="18"/>
        </w:rPr>
      </w:pPr>
      <w:r w:rsidRPr="002750FB">
        <w:rPr>
          <w:sz w:val="18"/>
          <w:szCs w:val="18"/>
        </w:rPr>
        <w:t>do Specyfikacji Istotnych</w:t>
      </w:r>
    </w:p>
    <w:p w:rsidR="00C651B9" w:rsidRPr="002750FB" w:rsidRDefault="00C651B9" w:rsidP="00AB5571">
      <w:pPr>
        <w:spacing w:line="240" w:lineRule="auto"/>
        <w:ind w:firstLine="7380"/>
        <w:jc w:val="left"/>
        <w:rPr>
          <w:sz w:val="18"/>
          <w:szCs w:val="18"/>
        </w:rPr>
      </w:pPr>
      <w:r w:rsidRPr="002750FB">
        <w:rPr>
          <w:sz w:val="18"/>
          <w:szCs w:val="18"/>
        </w:rPr>
        <w:t>Warunków Zamówienia</w:t>
      </w:r>
    </w:p>
    <w:p w:rsidR="00C651B9" w:rsidRDefault="00C651B9" w:rsidP="00AF4C34"/>
    <w:p w:rsidR="00C651B9" w:rsidRDefault="00C651B9" w:rsidP="00AF4C34"/>
    <w:p w:rsidR="00C651B9" w:rsidRPr="00EA3260" w:rsidRDefault="00C651B9" w:rsidP="00AF4C34">
      <w:pPr>
        <w:spacing w:line="240" w:lineRule="auto"/>
        <w:ind w:left="5245" w:hanging="709"/>
        <w:rPr>
          <w:b/>
          <w:sz w:val="24"/>
        </w:rPr>
      </w:pPr>
      <w:r w:rsidRPr="00EA3260">
        <w:rPr>
          <w:b/>
          <w:sz w:val="24"/>
        </w:rPr>
        <w:t>Zamawiający:</w:t>
      </w:r>
    </w:p>
    <w:p w:rsidR="00C651B9" w:rsidRPr="0034373A" w:rsidRDefault="00C651B9" w:rsidP="00AF4C34">
      <w:pPr>
        <w:spacing w:line="340" w:lineRule="exact"/>
        <w:ind w:left="5245"/>
        <w:jc w:val="center"/>
        <w:rPr>
          <w:b/>
        </w:rPr>
      </w:pPr>
      <w:r w:rsidRPr="0034373A">
        <w:rPr>
          <w:b/>
        </w:rPr>
        <w:t>Centrum Usług Wspólnych</w:t>
      </w:r>
    </w:p>
    <w:p w:rsidR="00C651B9" w:rsidRPr="0034373A" w:rsidRDefault="00C651B9" w:rsidP="00AF4C34">
      <w:pPr>
        <w:spacing w:line="340" w:lineRule="exact"/>
        <w:ind w:left="5245"/>
        <w:jc w:val="center"/>
        <w:rPr>
          <w:b/>
        </w:rPr>
      </w:pPr>
      <w:r w:rsidRPr="0034373A">
        <w:rPr>
          <w:b/>
        </w:rPr>
        <w:t>ul. Marszałka Piłsudskiego 32</w:t>
      </w:r>
    </w:p>
    <w:p w:rsidR="00C651B9" w:rsidRDefault="00C651B9" w:rsidP="00AF4C34">
      <w:pPr>
        <w:spacing w:line="340" w:lineRule="exact"/>
        <w:ind w:left="5245"/>
        <w:jc w:val="center"/>
      </w:pPr>
      <w:r w:rsidRPr="0034373A">
        <w:rPr>
          <w:b/>
        </w:rPr>
        <w:t>87-865 Izbica Kujawska</w:t>
      </w:r>
    </w:p>
    <w:p w:rsidR="00C651B9" w:rsidRPr="003953C1" w:rsidRDefault="00C651B9" w:rsidP="00AF4C34">
      <w:pPr>
        <w:ind w:left="5245"/>
        <w:jc w:val="center"/>
        <w:rPr>
          <w:i/>
          <w:sz w:val="20"/>
          <w:szCs w:val="20"/>
        </w:rPr>
      </w:pPr>
      <w:r w:rsidRPr="003953C1">
        <w:rPr>
          <w:i/>
          <w:sz w:val="20"/>
          <w:szCs w:val="20"/>
        </w:rPr>
        <w:t>(pełna nazwa/firma, adres)</w:t>
      </w:r>
    </w:p>
    <w:p w:rsidR="00C651B9" w:rsidRPr="00EA3260" w:rsidRDefault="00C651B9" w:rsidP="00AF4C34">
      <w:pPr>
        <w:spacing w:line="276" w:lineRule="auto"/>
        <w:rPr>
          <w:b/>
          <w:sz w:val="24"/>
        </w:rPr>
      </w:pPr>
      <w:r w:rsidRPr="00EA3260">
        <w:rPr>
          <w:b/>
          <w:sz w:val="24"/>
        </w:rPr>
        <w:t>Wykonawca:</w:t>
      </w:r>
    </w:p>
    <w:p w:rsidR="00C651B9" w:rsidRDefault="00C651B9" w:rsidP="00AF4C34">
      <w:pPr>
        <w:tabs>
          <w:tab w:val="left" w:pos="3686"/>
          <w:tab w:val="left" w:pos="4111"/>
        </w:tabs>
        <w:spacing w:before="240" w:line="276" w:lineRule="auto"/>
        <w:ind w:right="5812"/>
      </w:pPr>
      <w:r>
        <w:t>…………………………………………</w:t>
      </w:r>
    </w:p>
    <w:p w:rsidR="00C651B9" w:rsidRDefault="00C651B9" w:rsidP="00AF4C34">
      <w:pPr>
        <w:tabs>
          <w:tab w:val="left" w:pos="3686"/>
          <w:tab w:val="left" w:pos="4111"/>
        </w:tabs>
        <w:spacing w:before="240" w:line="276" w:lineRule="auto"/>
        <w:ind w:right="5812"/>
      </w:pPr>
      <w:r>
        <w:t>...………………………</w:t>
      </w:r>
      <w:r w:rsidRPr="003953C1">
        <w:t>…</w:t>
      </w:r>
      <w:r>
        <w:t>…….</w:t>
      </w:r>
      <w:r w:rsidRPr="003953C1">
        <w:t>………</w:t>
      </w:r>
    </w:p>
    <w:p w:rsidR="00C651B9" w:rsidRDefault="00C651B9" w:rsidP="00AF4C34">
      <w:pPr>
        <w:tabs>
          <w:tab w:val="left" w:pos="3686"/>
          <w:tab w:val="left" w:pos="4111"/>
        </w:tabs>
        <w:spacing w:before="240" w:line="276" w:lineRule="auto"/>
        <w:ind w:right="5812"/>
      </w:pPr>
      <w:r>
        <w:t>………</w:t>
      </w:r>
      <w:r w:rsidRPr="003953C1">
        <w:t>…………………………………</w:t>
      </w:r>
    </w:p>
    <w:p w:rsidR="00C651B9" w:rsidRPr="00EA3260" w:rsidRDefault="00C651B9" w:rsidP="00AF4C34">
      <w:pPr>
        <w:spacing w:line="240" w:lineRule="auto"/>
        <w:ind w:right="5954"/>
        <w:rPr>
          <w:i/>
          <w:sz w:val="18"/>
          <w:szCs w:val="18"/>
        </w:rPr>
      </w:pPr>
      <w:r w:rsidRPr="00EA3260">
        <w:rPr>
          <w:i/>
          <w:sz w:val="18"/>
          <w:szCs w:val="18"/>
        </w:rPr>
        <w:t>(pełna nazwa/firma, adres, w zależności od podmiotu: NIP/PESEL, KRS/CEiDG)</w:t>
      </w:r>
    </w:p>
    <w:p w:rsidR="00C651B9" w:rsidRPr="00EA3260" w:rsidRDefault="00C651B9" w:rsidP="00AF4C34">
      <w:pPr>
        <w:spacing w:before="120" w:line="480" w:lineRule="auto"/>
        <w:rPr>
          <w:b/>
          <w:u w:val="single"/>
        </w:rPr>
      </w:pPr>
      <w:r w:rsidRPr="00EA3260">
        <w:rPr>
          <w:b/>
          <w:u w:val="single"/>
        </w:rPr>
        <w:t>reprezentowany przez:</w:t>
      </w:r>
    </w:p>
    <w:p w:rsidR="00C651B9" w:rsidRDefault="00C651B9" w:rsidP="00AF4C34">
      <w:pPr>
        <w:tabs>
          <w:tab w:val="left" w:pos="3686"/>
          <w:tab w:val="left" w:pos="4111"/>
        </w:tabs>
        <w:spacing w:before="120"/>
        <w:ind w:right="5812"/>
      </w:pPr>
      <w:r>
        <w:t>…………………………………………</w:t>
      </w:r>
    </w:p>
    <w:p w:rsidR="00C651B9" w:rsidRDefault="00C651B9" w:rsidP="00AF4C34">
      <w:pPr>
        <w:tabs>
          <w:tab w:val="left" w:pos="3686"/>
          <w:tab w:val="left" w:pos="4111"/>
        </w:tabs>
        <w:spacing w:before="120" w:line="276" w:lineRule="auto"/>
        <w:ind w:right="5812"/>
      </w:pPr>
      <w:r>
        <w:t>...………………………</w:t>
      </w:r>
      <w:r w:rsidRPr="003953C1">
        <w:t>…</w:t>
      </w:r>
      <w:r>
        <w:t>…….</w:t>
      </w:r>
      <w:r w:rsidRPr="003953C1">
        <w:t>………</w:t>
      </w:r>
    </w:p>
    <w:p w:rsidR="00C651B9" w:rsidRDefault="00C651B9" w:rsidP="00AF4C34">
      <w:pPr>
        <w:spacing w:line="240" w:lineRule="auto"/>
        <w:ind w:right="5954"/>
        <w:jc w:val="center"/>
        <w:rPr>
          <w:i/>
          <w:sz w:val="18"/>
          <w:szCs w:val="18"/>
        </w:rPr>
      </w:pPr>
      <w:r w:rsidRPr="00EA3260">
        <w:rPr>
          <w:i/>
          <w:sz w:val="18"/>
          <w:szCs w:val="18"/>
        </w:rPr>
        <w:t>(imię, nazwisko, stanowisko/podstawa</w:t>
      </w:r>
    </w:p>
    <w:p w:rsidR="00C651B9" w:rsidRPr="00EA3260" w:rsidRDefault="00C651B9" w:rsidP="00AF4C34">
      <w:pPr>
        <w:spacing w:line="240" w:lineRule="auto"/>
        <w:ind w:right="5954"/>
        <w:jc w:val="center"/>
        <w:rPr>
          <w:i/>
          <w:sz w:val="18"/>
          <w:szCs w:val="18"/>
        </w:rPr>
      </w:pPr>
      <w:r w:rsidRPr="00EA3260">
        <w:rPr>
          <w:i/>
          <w:sz w:val="18"/>
          <w:szCs w:val="18"/>
        </w:rPr>
        <w:t>do  reprezentacji)</w:t>
      </w:r>
    </w:p>
    <w:p w:rsidR="00C651B9" w:rsidRDefault="00C651B9" w:rsidP="00AF4C34">
      <w:pPr>
        <w:spacing w:after="120"/>
        <w:jc w:val="center"/>
        <w:rPr>
          <w:b/>
          <w:u w:val="single"/>
        </w:rPr>
      </w:pPr>
    </w:p>
    <w:p w:rsidR="00C651B9" w:rsidRDefault="00C651B9" w:rsidP="00AF4C34">
      <w:pPr>
        <w:spacing w:after="120"/>
        <w:jc w:val="center"/>
        <w:rPr>
          <w:b/>
          <w:u w:val="single"/>
        </w:rPr>
      </w:pPr>
    </w:p>
    <w:p w:rsidR="00C651B9" w:rsidRPr="00EA3260" w:rsidRDefault="00C651B9" w:rsidP="00AF4C34">
      <w:pPr>
        <w:spacing w:after="120"/>
        <w:jc w:val="center"/>
        <w:rPr>
          <w:b/>
          <w:sz w:val="24"/>
          <w:u w:val="single"/>
        </w:rPr>
      </w:pPr>
      <w:r w:rsidRPr="00EA3260">
        <w:rPr>
          <w:b/>
          <w:sz w:val="24"/>
          <w:u w:val="single"/>
        </w:rPr>
        <w:t xml:space="preserve">Oświadczenie Wykonawcy </w:t>
      </w:r>
    </w:p>
    <w:p w:rsidR="00C651B9" w:rsidRPr="003953C1" w:rsidRDefault="00C651B9" w:rsidP="00AF4C34">
      <w:pPr>
        <w:spacing w:line="300" w:lineRule="exact"/>
        <w:jc w:val="center"/>
        <w:rPr>
          <w:b/>
        </w:rPr>
      </w:pPr>
      <w:r w:rsidRPr="003953C1">
        <w:rPr>
          <w:b/>
        </w:rPr>
        <w:t xml:space="preserve">składane na podstawie art. 25a ust. 1 ustawy z dnia 29 stycznia 2004 r. </w:t>
      </w:r>
    </w:p>
    <w:p w:rsidR="00C651B9" w:rsidRPr="003953C1" w:rsidRDefault="00C651B9" w:rsidP="00AF4C34">
      <w:pPr>
        <w:spacing w:line="300" w:lineRule="exact"/>
        <w:jc w:val="center"/>
        <w:rPr>
          <w:b/>
        </w:rPr>
      </w:pPr>
      <w:r w:rsidRPr="003953C1">
        <w:rPr>
          <w:b/>
        </w:rPr>
        <w:t xml:space="preserve"> Prawo zamówień publicznych (dalej jako: ustawa Pzp), </w:t>
      </w:r>
    </w:p>
    <w:p w:rsidR="00C651B9" w:rsidRPr="003953C1" w:rsidRDefault="00C651B9" w:rsidP="00AF4C34">
      <w:pPr>
        <w:spacing w:before="120"/>
        <w:jc w:val="center"/>
        <w:rPr>
          <w:b/>
          <w:u w:val="single"/>
        </w:rPr>
      </w:pPr>
      <w:r w:rsidRPr="003953C1">
        <w:rPr>
          <w:b/>
          <w:u w:val="single"/>
        </w:rPr>
        <w:t xml:space="preserve">DOTYCZĄCE SPEŁNIANIA WARUNKÓW UDZIAŁU W POSTĘPOWANIU </w:t>
      </w:r>
      <w:r w:rsidRPr="003953C1">
        <w:rPr>
          <w:b/>
          <w:u w:val="single"/>
        </w:rPr>
        <w:br/>
      </w:r>
    </w:p>
    <w:p w:rsidR="00C651B9" w:rsidRDefault="00C651B9" w:rsidP="00AF4C34">
      <w:pPr>
        <w:spacing w:line="240" w:lineRule="auto"/>
      </w:pPr>
      <w:r w:rsidRPr="003953C1">
        <w:t>Na potrzeby postępowania o udzielenie zamówienia publicznego</w:t>
      </w:r>
      <w:r>
        <w:t xml:space="preserve"> </w:t>
      </w:r>
      <w:r w:rsidRPr="003953C1">
        <w:t>pn.</w:t>
      </w:r>
      <w:r w:rsidRPr="00D26EA1">
        <w:rPr>
          <w:b/>
          <w:szCs w:val="22"/>
        </w:rPr>
        <w:t xml:space="preserve"> </w:t>
      </w:r>
      <w:r w:rsidRPr="00622906">
        <w:rPr>
          <w:b/>
          <w:szCs w:val="22"/>
        </w:rPr>
        <w:t>„Dowóz dzieci i młodzieży do placówek oświatowych na terenie Gminy Izbica Kujaw</w:t>
      </w:r>
      <w:r>
        <w:rPr>
          <w:b/>
          <w:szCs w:val="22"/>
        </w:rPr>
        <w:t>ska w roku szkolnym 2017/2018 i </w:t>
      </w:r>
      <w:r w:rsidRPr="00622906">
        <w:rPr>
          <w:b/>
          <w:szCs w:val="22"/>
        </w:rPr>
        <w:t>2018/2019”</w:t>
      </w:r>
      <w:r>
        <w:rPr>
          <w:b/>
        </w:rPr>
        <w:t>,</w:t>
      </w:r>
      <w:r>
        <w:t xml:space="preserve"> </w:t>
      </w:r>
      <w:r w:rsidRPr="003953C1">
        <w:t>prowadzonego</w:t>
      </w:r>
      <w:r>
        <w:t xml:space="preserve"> </w:t>
      </w:r>
      <w:r w:rsidRPr="003953C1">
        <w:t>rzez</w:t>
      </w:r>
      <w:r>
        <w:t xml:space="preserve"> Centrum Usług Wspólnych, ul. Marszałka Piłsudskiego 32, 87-865 Izbica Kujawska</w:t>
      </w:r>
    </w:p>
    <w:p w:rsidR="00C651B9" w:rsidRDefault="00C651B9" w:rsidP="00AF4C34">
      <w:pPr>
        <w:rPr>
          <w:b/>
        </w:rPr>
      </w:pPr>
      <w:r w:rsidRPr="00EA3260">
        <w:rPr>
          <w:b/>
        </w:rPr>
        <w:t>oświadczam, co następuje:</w:t>
      </w:r>
      <w:bookmarkStart w:id="0" w:name="_GoBack"/>
      <w:bookmarkEnd w:id="0"/>
    </w:p>
    <w:p w:rsidR="00C651B9" w:rsidRPr="00EA3260" w:rsidRDefault="00C651B9" w:rsidP="00AF4C34">
      <w:pPr>
        <w:rPr>
          <w:b/>
        </w:rPr>
      </w:pPr>
    </w:p>
    <w:p w:rsidR="00C651B9" w:rsidRPr="003953C1" w:rsidRDefault="00C651B9" w:rsidP="00AF4C34">
      <w:pPr>
        <w:shd w:val="clear" w:color="auto" w:fill="BFBFBF"/>
        <w:rPr>
          <w:b/>
        </w:rPr>
      </w:pPr>
      <w:r w:rsidRPr="003953C1">
        <w:rPr>
          <w:b/>
        </w:rPr>
        <w:t>INFORMACJA DOTYCZĄCA WYKONAWCY:</w:t>
      </w:r>
    </w:p>
    <w:p w:rsidR="00C651B9" w:rsidRDefault="00C651B9" w:rsidP="00AF4C34">
      <w:pPr>
        <w:spacing w:line="320" w:lineRule="exact"/>
      </w:pPr>
      <w:r w:rsidRPr="003953C1">
        <w:t xml:space="preserve">Oświadczam, że spełniam warunki udziału </w:t>
      </w:r>
      <w:r>
        <w:t>w postępowaniu określone przez Z</w:t>
      </w:r>
      <w:r w:rsidRPr="003953C1">
        <w:t>amawiającego w </w:t>
      </w:r>
      <w:r>
        <w:t xml:space="preserve">Rozdziale 5 Specyfikacji Istotnych Warunków Zamówienia </w:t>
      </w:r>
    </w:p>
    <w:p w:rsidR="00C651B9" w:rsidRPr="003953C1" w:rsidRDefault="00C651B9" w:rsidP="00AF4C34">
      <w:pPr>
        <w:spacing w:before="240"/>
      </w:pPr>
    </w:p>
    <w:p w:rsidR="00C651B9" w:rsidRDefault="00C651B9" w:rsidP="00AF4C34">
      <w:pPr>
        <w:spacing w:line="240" w:lineRule="auto"/>
      </w:pPr>
      <w:r w:rsidRPr="003953C1">
        <w:t>…………</w:t>
      </w:r>
      <w:r>
        <w:t>…………….</w:t>
      </w:r>
      <w:r w:rsidRPr="003953C1">
        <w:t>.……. dnia ………….……. r</w:t>
      </w:r>
      <w:r>
        <w:t>.</w:t>
      </w:r>
    </w:p>
    <w:p w:rsidR="00C651B9" w:rsidRPr="004E088E" w:rsidRDefault="00C651B9" w:rsidP="00AF4C34">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AF4C34"/>
    <w:p w:rsidR="00C651B9" w:rsidRPr="003953C1" w:rsidRDefault="00C651B9" w:rsidP="00AF4C34">
      <w:pPr>
        <w:spacing w:before="240" w:line="240" w:lineRule="auto"/>
      </w:pPr>
      <w:r w:rsidRPr="003953C1">
        <w:tab/>
      </w:r>
      <w:r w:rsidRPr="003953C1">
        <w:tab/>
      </w:r>
      <w:r w:rsidRPr="003953C1">
        <w:tab/>
      </w:r>
      <w:r w:rsidRPr="003953C1">
        <w:tab/>
      </w:r>
      <w:r w:rsidRPr="003953C1">
        <w:tab/>
      </w:r>
      <w:r w:rsidRPr="003953C1">
        <w:tab/>
      </w:r>
      <w:r w:rsidRPr="003953C1">
        <w:tab/>
        <w:t>…………………………………………</w:t>
      </w:r>
    </w:p>
    <w:p w:rsidR="00C651B9" w:rsidRPr="00B96C2E" w:rsidRDefault="00C651B9" w:rsidP="00AF4C34">
      <w:pPr>
        <w:spacing w:after="240" w:line="240" w:lineRule="auto"/>
        <w:ind w:left="5664" w:firstLine="709"/>
        <w:rPr>
          <w:i/>
          <w:sz w:val="20"/>
          <w:szCs w:val="20"/>
        </w:rPr>
      </w:pPr>
      <w:r w:rsidRPr="00B96C2E">
        <w:rPr>
          <w:i/>
          <w:sz w:val="20"/>
          <w:szCs w:val="20"/>
        </w:rPr>
        <w:t>(podpis)</w:t>
      </w:r>
    </w:p>
    <w:p w:rsidR="00C651B9" w:rsidRPr="003953C1" w:rsidRDefault="00C651B9" w:rsidP="00AF4C34">
      <w:pPr>
        <w:spacing w:line="240" w:lineRule="auto"/>
        <w:ind w:left="5664" w:firstLine="709"/>
        <w:rPr>
          <w:i/>
        </w:rPr>
      </w:pPr>
    </w:p>
    <w:p w:rsidR="00C651B9" w:rsidRPr="003953C1" w:rsidRDefault="00C651B9" w:rsidP="00AF4C34">
      <w:pPr>
        <w:shd w:val="clear" w:color="auto" w:fill="BFBFBF"/>
      </w:pPr>
      <w:r w:rsidRPr="003953C1">
        <w:rPr>
          <w:b/>
        </w:rPr>
        <w:t>INFORMACJA W ZWIĄZKU Z POLEGANIEM NA ZASOBACH INNYCH PODMIOTÓW</w:t>
      </w:r>
      <w:r>
        <w:rPr>
          <w:b/>
        </w:rPr>
        <w:t>*</w:t>
      </w:r>
      <w:r w:rsidRPr="003953C1">
        <w:t xml:space="preserve">: </w:t>
      </w:r>
    </w:p>
    <w:p w:rsidR="00C651B9" w:rsidRDefault="00C651B9" w:rsidP="00AF4C34">
      <w:pPr>
        <w:spacing w:before="120" w:line="320" w:lineRule="exact"/>
      </w:pPr>
      <w:r w:rsidRPr="003953C1">
        <w:t>Oświadczam, że w celu wykazania spełniania warunków udziału w p</w:t>
      </w:r>
      <w:r>
        <w:t>ostępowaniu, określonych przez Z</w:t>
      </w:r>
      <w:r w:rsidRPr="003953C1">
        <w:t>amawiającego w</w:t>
      </w:r>
      <w:r>
        <w:t xml:space="preserve"> Rozdziale 5 Specyfikacji Istotnych Warunków Zamówienia </w:t>
      </w:r>
      <w:r w:rsidRPr="003953C1">
        <w:t>polegam na za</w:t>
      </w:r>
      <w:r>
        <w:t>sobach</w:t>
      </w:r>
    </w:p>
    <w:p w:rsidR="00C651B9" w:rsidRDefault="00C651B9" w:rsidP="00AF4C34">
      <w:pPr>
        <w:spacing w:line="320" w:lineRule="exact"/>
      </w:pPr>
      <w:r>
        <w:t xml:space="preserve"> </w:t>
      </w:r>
      <w:r w:rsidRPr="003953C1">
        <w:t>następującego/</w:t>
      </w:r>
      <w:r>
        <w:t xml:space="preserve">ych </w:t>
      </w:r>
      <w:r w:rsidRPr="003953C1">
        <w:t>podmiotu/ów:</w:t>
      </w:r>
      <w:r>
        <w:t xml:space="preserve"> </w:t>
      </w:r>
    </w:p>
    <w:p w:rsidR="00C651B9" w:rsidRDefault="00C651B9" w:rsidP="00AF4C34">
      <w:pPr>
        <w:spacing w:before="120"/>
      </w:pPr>
      <w:r>
        <w:t>…………………………………………………………………………..……</w:t>
      </w:r>
      <w:r w:rsidRPr="003953C1">
        <w:t>……………………………………………………………………………………………….……</w:t>
      </w:r>
      <w:r>
        <w:t>………..</w:t>
      </w:r>
      <w:r w:rsidRPr="003953C1">
        <w:t>………………………………..</w:t>
      </w:r>
      <w:r>
        <w:t xml:space="preserve">, </w:t>
      </w:r>
    </w:p>
    <w:p w:rsidR="00C651B9" w:rsidRPr="003953C1" w:rsidRDefault="00C651B9" w:rsidP="00AF4C34">
      <w:pPr>
        <w:spacing w:before="120"/>
      </w:pPr>
      <w:r w:rsidRPr="003953C1">
        <w:t>w następującym zakresie: …………………………</w:t>
      </w:r>
      <w:r>
        <w:t>…………………………………………</w:t>
      </w:r>
      <w:r w:rsidRPr="003953C1">
        <w:t>………………</w:t>
      </w:r>
    </w:p>
    <w:p w:rsidR="00C651B9" w:rsidRDefault="00C651B9" w:rsidP="00AF4C34">
      <w:pPr>
        <w:spacing w:before="120"/>
      </w:pPr>
      <w:r w:rsidRPr="003953C1">
        <w:t>………………………………………………………………………………………………</w:t>
      </w:r>
      <w:r>
        <w:t>…..</w:t>
      </w:r>
      <w:r w:rsidRPr="003953C1">
        <w:t>………</w:t>
      </w:r>
      <w:r>
        <w:t>……</w:t>
      </w:r>
    </w:p>
    <w:p w:rsidR="00C651B9" w:rsidRPr="00DF17D0" w:rsidRDefault="00C651B9" w:rsidP="00DF17D0">
      <w:pPr>
        <w:spacing w:line="200" w:lineRule="exact"/>
        <w:jc w:val="center"/>
        <w:rPr>
          <w:i/>
          <w:sz w:val="20"/>
          <w:szCs w:val="20"/>
        </w:rPr>
      </w:pPr>
      <w:r w:rsidRPr="00DF17D0">
        <w:rPr>
          <w:i/>
          <w:sz w:val="20"/>
          <w:szCs w:val="20"/>
        </w:rPr>
        <w:t>(wskazać podmiot i określić odpowiedni zakres dla wskazanego podmiotu).</w:t>
      </w:r>
    </w:p>
    <w:p w:rsidR="00C651B9" w:rsidRPr="003953C1" w:rsidRDefault="00C651B9" w:rsidP="00AF4C34"/>
    <w:p w:rsidR="00C651B9" w:rsidRPr="003953C1" w:rsidRDefault="00C651B9" w:rsidP="00AF4C34"/>
    <w:p w:rsidR="00C651B9" w:rsidRDefault="00C651B9" w:rsidP="00AF4C34">
      <w:pPr>
        <w:spacing w:line="240" w:lineRule="auto"/>
      </w:pPr>
      <w:r w:rsidRPr="003953C1">
        <w:t>………</w:t>
      </w:r>
      <w:r>
        <w:t>…….</w:t>
      </w:r>
      <w:r w:rsidRPr="003953C1">
        <w:t>…</w:t>
      </w:r>
      <w:r>
        <w:t>…….</w:t>
      </w:r>
      <w:r w:rsidRPr="003953C1">
        <w:t>.……. dnia ………….……. r</w:t>
      </w:r>
      <w:r>
        <w:t>.</w:t>
      </w:r>
    </w:p>
    <w:p w:rsidR="00C651B9" w:rsidRPr="004E088E" w:rsidRDefault="00C651B9" w:rsidP="00AF4C34">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AF4C34"/>
    <w:p w:rsidR="00C651B9" w:rsidRPr="003953C1" w:rsidRDefault="00C651B9" w:rsidP="00AF4C34"/>
    <w:p w:rsidR="00C651B9" w:rsidRPr="003953C1" w:rsidRDefault="00C651B9" w:rsidP="00AF4C34">
      <w:pPr>
        <w:spacing w:line="240" w:lineRule="auto"/>
      </w:pPr>
      <w:r w:rsidRPr="003953C1">
        <w:tab/>
      </w:r>
      <w:r w:rsidRPr="003953C1">
        <w:tab/>
      </w:r>
      <w:r w:rsidRPr="003953C1">
        <w:tab/>
      </w:r>
      <w:r w:rsidRPr="003953C1">
        <w:tab/>
      </w:r>
      <w:r w:rsidRPr="003953C1">
        <w:tab/>
      </w:r>
      <w:r w:rsidRPr="003953C1">
        <w:tab/>
      </w:r>
      <w:r w:rsidRPr="003953C1">
        <w:tab/>
        <w:t>…………………………………………</w:t>
      </w:r>
    </w:p>
    <w:p w:rsidR="00C651B9" w:rsidRPr="004E088E" w:rsidRDefault="00C651B9" w:rsidP="00AF4C34">
      <w:pPr>
        <w:ind w:left="5664" w:firstLine="708"/>
        <w:rPr>
          <w:i/>
          <w:sz w:val="20"/>
          <w:szCs w:val="20"/>
        </w:rPr>
      </w:pPr>
      <w:r w:rsidRPr="004E088E">
        <w:rPr>
          <w:i/>
          <w:sz w:val="20"/>
          <w:szCs w:val="20"/>
        </w:rPr>
        <w:t>(podpis)</w:t>
      </w:r>
    </w:p>
    <w:p w:rsidR="00C651B9" w:rsidRDefault="00C651B9" w:rsidP="00AF4C34">
      <w:pPr>
        <w:rPr>
          <w:i/>
          <w:sz w:val="20"/>
          <w:szCs w:val="20"/>
        </w:rPr>
      </w:pPr>
      <w:r w:rsidRPr="00C607F9">
        <w:rPr>
          <w:i/>
          <w:sz w:val="20"/>
          <w:szCs w:val="20"/>
        </w:rPr>
        <w:t>*- jeśli nie dotyczy, Wykonawca nie wypełnia i nie podpisuje</w:t>
      </w:r>
    </w:p>
    <w:p w:rsidR="00C651B9" w:rsidRPr="00C607F9" w:rsidRDefault="00C651B9" w:rsidP="00AF4C34">
      <w:pPr>
        <w:rPr>
          <w:i/>
          <w:sz w:val="20"/>
          <w:szCs w:val="20"/>
        </w:rPr>
      </w:pPr>
    </w:p>
    <w:p w:rsidR="00C651B9" w:rsidRPr="003953C1" w:rsidRDefault="00C651B9" w:rsidP="00AF4C34">
      <w:pPr>
        <w:shd w:val="clear" w:color="auto" w:fill="BFBFBF"/>
        <w:rPr>
          <w:b/>
        </w:rPr>
      </w:pPr>
      <w:r w:rsidRPr="003953C1">
        <w:rPr>
          <w:b/>
        </w:rPr>
        <w:t>OŚWIADCZENIE DOTYCZĄCE PODANYCH INFORMACJI:</w:t>
      </w:r>
    </w:p>
    <w:p w:rsidR="00C651B9" w:rsidRPr="003953C1" w:rsidRDefault="00C651B9" w:rsidP="00AF4C34">
      <w:pPr>
        <w:spacing w:before="120" w:line="320" w:lineRule="exact"/>
      </w:pPr>
      <w:r w:rsidRPr="003953C1">
        <w:t xml:space="preserve">Oświadczam, że wszystkie informacje podane w powyższych oświadczeniach są aktualne </w:t>
      </w:r>
      <w:r>
        <w:t>i zgodne z </w:t>
      </w:r>
      <w:r w:rsidRPr="003953C1">
        <w:t>prawdą oraz zostały przedstawione z pełną świadomością konsekwencji wprowadzenia zamawiającego w błąd przy przedstawianiu informacji.</w:t>
      </w:r>
    </w:p>
    <w:p w:rsidR="00C651B9" w:rsidRDefault="00C651B9" w:rsidP="00AF4C34"/>
    <w:p w:rsidR="00C651B9" w:rsidRPr="003953C1" w:rsidRDefault="00C651B9" w:rsidP="00AF4C34">
      <w:pPr>
        <w:spacing w:before="120"/>
      </w:pPr>
    </w:p>
    <w:p w:rsidR="00C651B9" w:rsidRDefault="00C651B9" w:rsidP="00AF4C34">
      <w:pPr>
        <w:spacing w:line="240" w:lineRule="auto"/>
      </w:pPr>
      <w:r w:rsidRPr="003953C1">
        <w:t>…………</w:t>
      </w:r>
      <w:r>
        <w:t>………………….</w:t>
      </w:r>
      <w:r w:rsidRPr="003953C1">
        <w:t>.……. dnia ………….……. r</w:t>
      </w:r>
      <w:r>
        <w:t>.</w:t>
      </w:r>
    </w:p>
    <w:p w:rsidR="00C651B9" w:rsidRPr="004E088E" w:rsidRDefault="00C651B9" w:rsidP="00AF4C34">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AF4C34"/>
    <w:p w:rsidR="00C651B9" w:rsidRPr="003953C1" w:rsidRDefault="00C651B9" w:rsidP="00AF4C34">
      <w:pPr>
        <w:spacing w:line="240" w:lineRule="auto"/>
      </w:pPr>
      <w:r w:rsidRPr="003953C1">
        <w:tab/>
      </w:r>
      <w:r w:rsidRPr="003953C1">
        <w:tab/>
      </w:r>
      <w:r w:rsidRPr="003953C1">
        <w:tab/>
      </w:r>
      <w:r w:rsidRPr="003953C1">
        <w:tab/>
      </w:r>
      <w:r w:rsidRPr="003953C1">
        <w:tab/>
      </w:r>
      <w:r w:rsidRPr="003953C1">
        <w:tab/>
      </w:r>
      <w:r w:rsidRPr="003953C1">
        <w:tab/>
      </w:r>
      <w:r>
        <w:t xml:space="preserve">               </w:t>
      </w:r>
      <w:r w:rsidRPr="003953C1">
        <w:t>…………………………………………</w:t>
      </w:r>
    </w:p>
    <w:p w:rsidR="00C651B9" w:rsidRPr="00D26EA1" w:rsidRDefault="00C651B9" w:rsidP="00AF4C34">
      <w:pPr>
        <w:spacing w:line="180" w:lineRule="exact"/>
        <w:ind w:left="5664" w:firstLine="148"/>
        <w:jc w:val="center"/>
        <w:rPr>
          <w:i/>
          <w:sz w:val="18"/>
          <w:szCs w:val="18"/>
        </w:rPr>
      </w:pPr>
      <w:r w:rsidRPr="00D26EA1">
        <w:rPr>
          <w:i/>
          <w:sz w:val="18"/>
          <w:szCs w:val="18"/>
        </w:rPr>
        <w:t>(</w:t>
      </w:r>
      <w:r w:rsidRPr="00D26EA1">
        <w:rPr>
          <w:sz w:val="18"/>
          <w:szCs w:val="18"/>
        </w:rPr>
        <w:t>czytelne podpisy osób uprawnionych do reprezentowania wykonawcy</w:t>
      </w:r>
      <w:r w:rsidRPr="00D26EA1">
        <w:rPr>
          <w:i/>
          <w:sz w:val="18"/>
          <w:szCs w:val="18"/>
        </w:rPr>
        <w:t>)</w:t>
      </w:r>
    </w:p>
    <w:p w:rsidR="00C651B9" w:rsidRDefault="00C651B9" w:rsidP="00AF4C34">
      <w:pPr>
        <w:jc w:val="center"/>
        <w:rPr>
          <w:sz w:val="16"/>
          <w:szCs w:val="16"/>
        </w:rPr>
      </w:pPr>
    </w:p>
    <w:p w:rsidR="00C651B9" w:rsidRDefault="00C651B9" w:rsidP="00AF4C34">
      <w:pPr>
        <w:pStyle w:val="BodyText"/>
        <w:rPr>
          <w:bCs/>
          <w:iCs/>
          <w:color w:val="000000"/>
          <w:sz w:val="28"/>
          <w:shd w:val="clear" w:color="auto" w:fill="E6E6E6"/>
        </w:rPr>
      </w:pPr>
    </w:p>
    <w:p w:rsidR="00C651B9" w:rsidRDefault="00C651B9" w:rsidP="00AF4C34">
      <w:pPr>
        <w:rPr>
          <w:szCs w:val="22"/>
        </w:rPr>
      </w:pPr>
    </w:p>
    <w:p w:rsidR="00C651B9" w:rsidRDefault="00C651B9" w:rsidP="00AF4C34">
      <w:pPr>
        <w:rPr>
          <w:szCs w:val="22"/>
        </w:rPr>
      </w:pPr>
    </w:p>
    <w:p w:rsidR="00C651B9" w:rsidRDefault="00C651B9" w:rsidP="00AF4C34">
      <w:pPr>
        <w:rPr>
          <w:szCs w:val="22"/>
        </w:rPr>
      </w:pPr>
    </w:p>
    <w:p w:rsidR="00C651B9" w:rsidRDefault="00C651B9" w:rsidP="00AF4C34">
      <w:pPr>
        <w:spacing w:line="160" w:lineRule="exact"/>
        <w:rPr>
          <w:szCs w:val="22"/>
        </w:rPr>
      </w:pPr>
      <w:r>
        <w:br w:type="page"/>
      </w:r>
    </w:p>
    <w:p w:rsidR="00C651B9" w:rsidRPr="002750FB" w:rsidRDefault="00C651B9" w:rsidP="00AF4C34">
      <w:pPr>
        <w:spacing w:line="240" w:lineRule="auto"/>
        <w:rPr>
          <w:sz w:val="18"/>
          <w:szCs w:val="18"/>
        </w:rPr>
      </w:pPr>
      <w:r>
        <w:t xml:space="preserve">Numer sprawy: CUW.271.01.2017                                                                               </w:t>
      </w:r>
      <w:r w:rsidRPr="002750FB">
        <w:rPr>
          <w:sz w:val="18"/>
          <w:szCs w:val="18"/>
        </w:rPr>
        <w:t xml:space="preserve">Załącznik nr </w:t>
      </w:r>
      <w:r>
        <w:rPr>
          <w:sz w:val="18"/>
          <w:szCs w:val="18"/>
        </w:rPr>
        <w:t>3</w:t>
      </w:r>
    </w:p>
    <w:p w:rsidR="00C651B9" w:rsidRDefault="00C651B9" w:rsidP="00AB5571">
      <w:pPr>
        <w:spacing w:line="240" w:lineRule="auto"/>
        <w:ind w:firstLine="7380"/>
        <w:jc w:val="left"/>
        <w:rPr>
          <w:sz w:val="18"/>
          <w:szCs w:val="18"/>
        </w:rPr>
      </w:pPr>
      <w:r w:rsidRPr="002750FB">
        <w:rPr>
          <w:sz w:val="18"/>
          <w:szCs w:val="18"/>
        </w:rPr>
        <w:t>do Specyfikacji Istotnych</w:t>
      </w:r>
    </w:p>
    <w:p w:rsidR="00C651B9" w:rsidRPr="002750FB" w:rsidRDefault="00C651B9" w:rsidP="00AB5571">
      <w:pPr>
        <w:spacing w:line="240" w:lineRule="auto"/>
        <w:ind w:firstLine="7380"/>
        <w:jc w:val="left"/>
        <w:rPr>
          <w:sz w:val="18"/>
          <w:szCs w:val="18"/>
        </w:rPr>
      </w:pPr>
      <w:r w:rsidRPr="002750FB">
        <w:rPr>
          <w:sz w:val="18"/>
          <w:szCs w:val="18"/>
        </w:rPr>
        <w:t>Warunków Zamówienia</w:t>
      </w:r>
    </w:p>
    <w:p w:rsidR="00C651B9" w:rsidRDefault="00C651B9" w:rsidP="00AF4C34"/>
    <w:p w:rsidR="00C651B9" w:rsidRDefault="00C651B9" w:rsidP="00AF4C34">
      <w:pPr>
        <w:spacing w:line="240" w:lineRule="auto"/>
      </w:pPr>
    </w:p>
    <w:p w:rsidR="00C651B9" w:rsidRPr="00EA3260" w:rsidRDefault="00C651B9" w:rsidP="00AF4C34">
      <w:pPr>
        <w:spacing w:line="240" w:lineRule="auto"/>
        <w:ind w:left="5245" w:hanging="709"/>
        <w:rPr>
          <w:b/>
          <w:sz w:val="24"/>
        </w:rPr>
      </w:pPr>
      <w:r w:rsidRPr="00EA3260">
        <w:rPr>
          <w:b/>
          <w:sz w:val="24"/>
        </w:rPr>
        <w:t>Zamawiający:</w:t>
      </w:r>
    </w:p>
    <w:p w:rsidR="00C651B9" w:rsidRPr="0034373A" w:rsidRDefault="00C651B9" w:rsidP="00AF4C34">
      <w:pPr>
        <w:spacing w:line="340" w:lineRule="exact"/>
        <w:ind w:left="5245"/>
        <w:jc w:val="center"/>
        <w:rPr>
          <w:b/>
        </w:rPr>
      </w:pPr>
      <w:r w:rsidRPr="0034373A">
        <w:rPr>
          <w:b/>
        </w:rPr>
        <w:t>Centrum Usług Wspólnych</w:t>
      </w:r>
    </w:p>
    <w:p w:rsidR="00C651B9" w:rsidRPr="0034373A" w:rsidRDefault="00C651B9" w:rsidP="00AF4C34">
      <w:pPr>
        <w:spacing w:line="340" w:lineRule="exact"/>
        <w:ind w:left="5245"/>
        <w:jc w:val="center"/>
        <w:rPr>
          <w:b/>
        </w:rPr>
      </w:pPr>
      <w:r w:rsidRPr="0034373A">
        <w:rPr>
          <w:b/>
        </w:rPr>
        <w:t>ul. Marszałka Piłsudskiego 32</w:t>
      </w:r>
    </w:p>
    <w:p w:rsidR="00C651B9" w:rsidRDefault="00C651B9" w:rsidP="00AF4C34">
      <w:pPr>
        <w:spacing w:line="340" w:lineRule="exact"/>
        <w:ind w:left="5245"/>
        <w:jc w:val="center"/>
      </w:pPr>
      <w:r w:rsidRPr="0034373A">
        <w:rPr>
          <w:b/>
        </w:rPr>
        <w:t>87-865 Izbica Kujawska</w:t>
      </w:r>
    </w:p>
    <w:p w:rsidR="00C651B9" w:rsidRPr="003953C1" w:rsidRDefault="00C651B9" w:rsidP="00AF4C34">
      <w:pPr>
        <w:ind w:left="5245"/>
        <w:jc w:val="center"/>
        <w:rPr>
          <w:i/>
          <w:sz w:val="20"/>
          <w:szCs w:val="20"/>
        </w:rPr>
      </w:pPr>
      <w:r w:rsidRPr="003953C1">
        <w:rPr>
          <w:i/>
          <w:sz w:val="20"/>
          <w:szCs w:val="20"/>
        </w:rPr>
        <w:t>(pełna nazwa/firma, adres)</w:t>
      </w:r>
    </w:p>
    <w:p w:rsidR="00C651B9" w:rsidRPr="00EA3260" w:rsidRDefault="00C651B9" w:rsidP="00AF4C34">
      <w:pPr>
        <w:spacing w:line="276" w:lineRule="auto"/>
        <w:rPr>
          <w:b/>
          <w:sz w:val="24"/>
        </w:rPr>
      </w:pPr>
      <w:r w:rsidRPr="00EA3260">
        <w:rPr>
          <w:b/>
          <w:sz w:val="24"/>
        </w:rPr>
        <w:t>Wykonawca:</w:t>
      </w:r>
    </w:p>
    <w:p w:rsidR="00C651B9" w:rsidRDefault="00C651B9" w:rsidP="00AF4C34">
      <w:pPr>
        <w:tabs>
          <w:tab w:val="left" w:pos="3686"/>
          <w:tab w:val="left" w:pos="4111"/>
        </w:tabs>
        <w:spacing w:before="240" w:line="276" w:lineRule="auto"/>
        <w:ind w:right="5812"/>
      </w:pPr>
      <w:r>
        <w:t>…………………………………………</w:t>
      </w:r>
    </w:p>
    <w:p w:rsidR="00C651B9" w:rsidRDefault="00C651B9" w:rsidP="00AF4C34">
      <w:pPr>
        <w:tabs>
          <w:tab w:val="left" w:pos="3686"/>
          <w:tab w:val="left" w:pos="4111"/>
        </w:tabs>
        <w:spacing w:before="240" w:line="276" w:lineRule="auto"/>
        <w:ind w:right="5812"/>
      </w:pPr>
      <w:r>
        <w:t>...………………………</w:t>
      </w:r>
      <w:r w:rsidRPr="003953C1">
        <w:t>…</w:t>
      </w:r>
      <w:r>
        <w:t>…….</w:t>
      </w:r>
      <w:r w:rsidRPr="003953C1">
        <w:t>………</w:t>
      </w:r>
    </w:p>
    <w:p w:rsidR="00C651B9" w:rsidRDefault="00C651B9" w:rsidP="00AF4C34">
      <w:pPr>
        <w:tabs>
          <w:tab w:val="left" w:pos="3686"/>
          <w:tab w:val="left" w:pos="4111"/>
        </w:tabs>
        <w:spacing w:before="240" w:line="276" w:lineRule="auto"/>
        <w:ind w:right="5812"/>
      </w:pPr>
      <w:r>
        <w:t>………</w:t>
      </w:r>
      <w:r w:rsidRPr="003953C1">
        <w:t>…………………………………</w:t>
      </w:r>
    </w:p>
    <w:p w:rsidR="00C651B9" w:rsidRPr="00EA3260" w:rsidRDefault="00C651B9" w:rsidP="00AF4C34">
      <w:pPr>
        <w:spacing w:line="240" w:lineRule="auto"/>
        <w:ind w:right="5954"/>
        <w:rPr>
          <w:i/>
          <w:sz w:val="18"/>
          <w:szCs w:val="18"/>
        </w:rPr>
      </w:pPr>
      <w:r w:rsidRPr="00EA3260">
        <w:rPr>
          <w:i/>
          <w:sz w:val="18"/>
          <w:szCs w:val="18"/>
        </w:rPr>
        <w:t>(pełna nazwa/firma, adres, w zależności od podmiotu: NIP/PESEL, KRS/CEiDG)</w:t>
      </w:r>
    </w:p>
    <w:p w:rsidR="00C651B9" w:rsidRPr="00EA3260" w:rsidRDefault="00C651B9" w:rsidP="00AF4C34">
      <w:pPr>
        <w:spacing w:before="120" w:line="480" w:lineRule="auto"/>
        <w:rPr>
          <w:b/>
          <w:u w:val="single"/>
        </w:rPr>
      </w:pPr>
      <w:r w:rsidRPr="00EA3260">
        <w:rPr>
          <w:b/>
          <w:u w:val="single"/>
        </w:rPr>
        <w:t>reprezentowany przez:</w:t>
      </w:r>
    </w:p>
    <w:p w:rsidR="00C651B9" w:rsidRDefault="00C651B9" w:rsidP="00AF4C34">
      <w:pPr>
        <w:tabs>
          <w:tab w:val="left" w:pos="3686"/>
          <w:tab w:val="left" w:pos="4111"/>
        </w:tabs>
        <w:spacing w:before="120"/>
        <w:ind w:right="5812"/>
      </w:pPr>
      <w:r>
        <w:t>…………………………………………</w:t>
      </w:r>
    </w:p>
    <w:p w:rsidR="00C651B9" w:rsidRDefault="00C651B9" w:rsidP="00AF4C34">
      <w:pPr>
        <w:tabs>
          <w:tab w:val="left" w:pos="3686"/>
          <w:tab w:val="left" w:pos="4111"/>
        </w:tabs>
        <w:spacing w:before="120" w:line="276" w:lineRule="auto"/>
        <w:ind w:right="5812"/>
      </w:pPr>
      <w:r>
        <w:t>...………………………</w:t>
      </w:r>
      <w:r w:rsidRPr="003953C1">
        <w:t>…</w:t>
      </w:r>
      <w:r>
        <w:t>…….</w:t>
      </w:r>
      <w:r w:rsidRPr="003953C1">
        <w:t>………</w:t>
      </w:r>
    </w:p>
    <w:p w:rsidR="00C651B9" w:rsidRDefault="00C651B9" w:rsidP="00AF4C34">
      <w:pPr>
        <w:spacing w:line="240" w:lineRule="auto"/>
        <w:ind w:right="5954"/>
        <w:jc w:val="center"/>
        <w:rPr>
          <w:i/>
          <w:sz w:val="18"/>
          <w:szCs w:val="18"/>
        </w:rPr>
      </w:pPr>
      <w:r w:rsidRPr="00EA3260">
        <w:rPr>
          <w:i/>
          <w:sz w:val="18"/>
          <w:szCs w:val="18"/>
        </w:rPr>
        <w:t>(imię, nazwisko, stanowisko/podstawa</w:t>
      </w:r>
    </w:p>
    <w:p w:rsidR="00C651B9" w:rsidRPr="00EA3260" w:rsidRDefault="00C651B9" w:rsidP="00AF4C34">
      <w:pPr>
        <w:spacing w:line="240" w:lineRule="auto"/>
        <w:ind w:right="5954"/>
        <w:jc w:val="center"/>
        <w:rPr>
          <w:i/>
          <w:sz w:val="18"/>
          <w:szCs w:val="18"/>
        </w:rPr>
      </w:pPr>
      <w:r w:rsidRPr="00EA3260">
        <w:rPr>
          <w:i/>
          <w:sz w:val="18"/>
          <w:szCs w:val="18"/>
        </w:rPr>
        <w:t>do  reprezentacji)</w:t>
      </w:r>
    </w:p>
    <w:p w:rsidR="00C651B9" w:rsidRPr="00F65D68" w:rsidRDefault="00C651B9" w:rsidP="00AF4C34"/>
    <w:p w:rsidR="00C651B9" w:rsidRPr="00F8382A" w:rsidRDefault="00C651B9" w:rsidP="00AF4C34">
      <w:pPr>
        <w:spacing w:after="120"/>
        <w:jc w:val="center"/>
        <w:rPr>
          <w:b/>
          <w:sz w:val="24"/>
          <w:u w:val="single"/>
        </w:rPr>
      </w:pPr>
      <w:r w:rsidRPr="00F8382A">
        <w:rPr>
          <w:b/>
          <w:sz w:val="24"/>
          <w:u w:val="single"/>
        </w:rPr>
        <w:t xml:space="preserve">Oświadczenie Wykonawcy </w:t>
      </w:r>
    </w:p>
    <w:p w:rsidR="00C651B9" w:rsidRPr="00F65D68" w:rsidRDefault="00C651B9" w:rsidP="00AF4C34">
      <w:pPr>
        <w:spacing w:line="320" w:lineRule="exact"/>
        <w:jc w:val="center"/>
        <w:rPr>
          <w:b/>
        </w:rPr>
      </w:pPr>
      <w:r w:rsidRPr="00F65D68">
        <w:rPr>
          <w:b/>
        </w:rPr>
        <w:t xml:space="preserve">składane na podstawie art. 25a ust. 1 ustawy z dnia 29 stycznia 2004 r. </w:t>
      </w:r>
    </w:p>
    <w:p w:rsidR="00C651B9" w:rsidRPr="00F65D68" w:rsidRDefault="00C651B9" w:rsidP="00AF4C34">
      <w:pPr>
        <w:spacing w:line="320" w:lineRule="exact"/>
        <w:jc w:val="center"/>
        <w:rPr>
          <w:b/>
        </w:rPr>
      </w:pPr>
      <w:r w:rsidRPr="00F65D68">
        <w:rPr>
          <w:b/>
        </w:rPr>
        <w:t xml:space="preserve"> Prawo zamówień publicznych (dalej jako: ustawa Pzp), </w:t>
      </w:r>
    </w:p>
    <w:p w:rsidR="00C651B9" w:rsidRPr="00F65D68" w:rsidRDefault="00C651B9" w:rsidP="00AF4C34">
      <w:pPr>
        <w:spacing w:before="120"/>
        <w:jc w:val="center"/>
        <w:rPr>
          <w:b/>
          <w:u w:val="single"/>
        </w:rPr>
      </w:pPr>
      <w:r w:rsidRPr="00F65D68">
        <w:rPr>
          <w:b/>
          <w:u w:val="single"/>
        </w:rPr>
        <w:t>DOTYCZĄCE PRZESŁANEK WYKLUCZENIA Z POSTĘPOWANIA</w:t>
      </w:r>
    </w:p>
    <w:p w:rsidR="00C651B9" w:rsidRPr="00F65D68" w:rsidRDefault="00C651B9" w:rsidP="00AF4C34"/>
    <w:p w:rsidR="00C651B9" w:rsidRDefault="00C651B9" w:rsidP="00AF4C34">
      <w:pPr>
        <w:spacing w:line="300" w:lineRule="exact"/>
      </w:pPr>
      <w:r w:rsidRPr="0088310F">
        <w:t xml:space="preserve">Na potrzeby postępowania o udzielenie zamówienia publicznego pn. </w:t>
      </w:r>
      <w:r w:rsidRPr="00622906">
        <w:rPr>
          <w:b/>
          <w:szCs w:val="22"/>
        </w:rPr>
        <w:t>„Dowóz dzieci i młodzieży do placówek oświatowych na terenie Gminy Izbica Kujaw</w:t>
      </w:r>
      <w:r>
        <w:rPr>
          <w:b/>
          <w:szCs w:val="22"/>
        </w:rPr>
        <w:t>ska w roku szkolnym 2017/2018 i </w:t>
      </w:r>
      <w:r w:rsidRPr="00622906">
        <w:rPr>
          <w:b/>
          <w:szCs w:val="22"/>
        </w:rPr>
        <w:t>2018/2019”</w:t>
      </w:r>
      <w:r w:rsidRPr="00F65D68">
        <w:t xml:space="preserve">prowadzonego przez </w:t>
      </w:r>
      <w:r>
        <w:t>Centrum Usług Wspólnych ul. Marszałka Piłsudskiego 32, 87-865 I</w:t>
      </w:r>
      <w:r w:rsidRPr="0053401C">
        <w:t>zbica Kujawska</w:t>
      </w:r>
      <w:r w:rsidRPr="00F65D68">
        <w:t xml:space="preserve"> oświadczam, co następuje:</w:t>
      </w:r>
    </w:p>
    <w:p w:rsidR="00C651B9" w:rsidRDefault="00C651B9" w:rsidP="00AF4C34">
      <w:pPr>
        <w:spacing w:line="180" w:lineRule="exact"/>
      </w:pPr>
    </w:p>
    <w:p w:rsidR="00C651B9" w:rsidRPr="00F65D68" w:rsidRDefault="00C651B9" w:rsidP="00AF4C34">
      <w:pPr>
        <w:shd w:val="clear" w:color="auto" w:fill="BFBFBF"/>
        <w:rPr>
          <w:b/>
        </w:rPr>
      </w:pPr>
      <w:r w:rsidRPr="00F65D68">
        <w:rPr>
          <w:b/>
        </w:rPr>
        <w:t>OŚWIADCZENIA DOTYCZĄCE WYKONAWCY:</w:t>
      </w:r>
    </w:p>
    <w:p w:rsidR="00C651B9" w:rsidRDefault="00C651B9" w:rsidP="00AF4C34">
      <w:pPr>
        <w:pStyle w:val="ListParagraph"/>
        <w:numPr>
          <w:ilvl w:val="0"/>
          <w:numId w:val="23"/>
        </w:numPr>
        <w:suppressAutoHyphens w:val="0"/>
        <w:spacing w:before="120" w:after="0" w:line="300" w:lineRule="exact"/>
        <w:ind w:left="714" w:hanging="357"/>
        <w:contextualSpacing/>
        <w:rPr>
          <w:rFonts w:ascii="Times New Roman" w:hAnsi="Times New Roman" w:cs="Times New Roman"/>
        </w:rPr>
      </w:pPr>
      <w:r w:rsidRPr="00F65D68">
        <w:rPr>
          <w:rFonts w:ascii="Times New Roman" w:hAnsi="Times New Roman" w:cs="Times New Roman"/>
        </w:rPr>
        <w:t>Oświadczam, że nie podlegam wykluczeniu z postępowania na podstawie art. 24 ust 1 pkt 12-23 ustawy Pzp.</w:t>
      </w:r>
    </w:p>
    <w:p w:rsidR="00C651B9" w:rsidRPr="00F65D68" w:rsidRDefault="00C651B9" w:rsidP="00AF4C34">
      <w:pPr>
        <w:pStyle w:val="ListParagraph"/>
        <w:numPr>
          <w:ilvl w:val="0"/>
          <w:numId w:val="23"/>
        </w:numPr>
        <w:suppressAutoHyphens w:val="0"/>
        <w:spacing w:before="120" w:after="0" w:line="300" w:lineRule="exact"/>
        <w:ind w:left="714" w:hanging="357"/>
        <w:contextualSpacing/>
        <w:rPr>
          <w:rFonts w:ascii="Times New Roman" w:hAnsi="Times New Roman" w:cs="Times New Roman"/>
        </w:rPr>
      </w:pPr>
      <w:r w:rsidRPr="00F65D68">
        <w:rPr>
          <w:rFonts w:ascii="Times New Roman" w:hAnsi="Times New Roman" w:cs="Times New Roman"/>
        </w:rPr>
        <w:t xml:space="preserve">[UWAGA: </w:t>
      </w:r>
      <w:r>
        <w:rPr>
          <w:rFonts w:ascii="Times New Roman" w:hAnsi="Times New Roman" w:cs="Times New Roman"/>
          <w:i/>
        </w:rPr>
        <w:t>zastosować tylko wtedy, gdy Z</w:t>
      </w:r>
      <w:r w:rsidRPr="00F65D68">
        <w:rPr>
          <w:rFonts w:ascii="Times New Roman" w:hAnsi="Times New Roman" w:cs="Times New Roman"/>
          <w:i/>
        </w:rPr>
        <w:t>amaw</w:t>
      </w:r>
      <w:r>
        <w:rPr>
          <w:rFonts w:ascii="Times New Roman" w:hAnsi="Times New Roman" w:cs="Times New Roman"/>
          <w:i/>
        </w:rPr>
        <w:t>iający przewidział wykluczenie W</w:t>
      </w:r>
      <w:r w:rsidRPr="00F65D68">
        <w:rPr>
          <w:rFonts w:ascii="Times New Roman" w:hAnsi="Times New Roman" w:cs="Times New Roman"/>
          <w:i/>
        </w:rPr>
        <w:t xml:space="preserve">ykonawcy </w:t>
      </w:r>
    </w:p>
    <w:p w:rsidR="00C651B9" w:rsidRDefault="00C651B9" w:rsidP="00AF4C34">
      <w:pPr>
        <w:pStyle w:val="ListParagraph"/>
        <w:spacing w:after="0" w:line="360" w:lineRule="auto"/>
        <w:rPr>
          <w:rFonts w:ascii="Times New Roman" w:hAnsi="Times New Roman" w:cs="Times New Roman"/>
        </w:rPr>
      </w:pPr>
      <w:r w:rsidRPr="00F65D68">
        <w:rPr>
          <w:rFonts w:ascii="Times New Roman" w:hAnsi="Times New Roman" w:cs="Times New Roman"/>
          <w:i/>
        </w:rPr>
        <w:t>z postępowania na podstawie ww. przepisu</w:t>
      </w:r>
      <w:r w:rsidRPr="00F65D68">
        <w:rPr>
          <w:rFonts w:ascii="Times New Roman" w:hAnsi="Times New Roman" w:cs="Times New Roman"/>
        </w:rPr>
        <w:t>]</w:t>
      </w:r>
    </w:p>
    <w:p w:rsidR="00C651B9" w:rsidRPr="00F65D68" w:rsidRDefault="00C651B9" w:rsidP="00AF4C34">
      <w:pPr>
        <w:pStyle w:val="ListParagraph"/>
        <w:spacing w:after="0" w:line="300" w:lineRule="exact"/>
        <w:ind w:hanging="720"/>
        <w:rPr>
          <w:rFonts w:ascii="Times New Roman" w:hAnsi="Times New Roman" w:cs="Times New Roman"/>
        </w:rPr>
      </w:pPr>
      <w:r w:rsidRPr="00F65D68">
        <w:rPr>
          <w:rFonts w:ascii="Times New Roman" w:hAnsi="Times New Roman" w:cs="Times New Roman"/>
        </w:rPr>
        <w:t xml:space="preserve">Oświadczam, że nie podlegam wykluczeniu z postępowania na podstawie </w:t>
      </w:r>
      <w:r>
        <w:rPr>
          <w:rFonts w:ascii="Times New Roman" w:hAnsi="Times New Roman" w:cs="Times New Roman"/>
        </w:rPr>
        <w:t>art. 24 ust. 5 ustawy </w:t>
      </w:r>
      <w:r w:rsidRPr="00F65D68">
        <w:rPr>
          <w:rFonts w:ascii="Times New Roman" w:hAnsi="Times New Roman" w:cs="Times New Roman"/>
        </w:rPr>
        <w:t>Pzp.</w:t>
      </w:r>
    </w:p>
    <w:p w:rsidR="00C651B9" w:rsidRPr="003953C1" w:rsidRDefault="00C651B9" w:rsidP="00AF4C34"/>
    <w:p w:rsidR="00C651B9" w:rsidRDefault="00C651B9" w:rsidP="00AF4C34">
      <w:pPr>
        <w:spacing w:before="120" w:line="240" w:lineRule="auto"/>
      </w:pPr>
      <w:r w:rsidRPr="003953C1">
        <w:t>…………</w:t>
      </w:r>
      <w:r>
        <w:t>……......…….</w:t>
      </w:r>
      <w:r w:rsidRPr="003953C1">
        <w:t>.……. dnia ………….……. r</w:t>
      </w:r>
      <w:r>
        <w:t>.</w:t>
      </w:r>
    </w:p>
    <w:p w:rsidR="00C651B9" w:rsidRPr="004E088E" w:rsidRDefault="00C651B9" w:rsidP="00AF4C34">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AF4C34"/>
    <w:p w:rsidR="00C651B9" w:rsidRPr="003953C1" w:rsidRDefault="00C651B9" w:rsidP="00AF4C34">
      <w:pPr>
        <w:spacing w:line="220" w:lineRule="exact"/>
      </w:pPr>
    </w:p>
    <w:p w:rsidR="00C651B9" w:rsidRPr="003953C1" w:rsidRDefault="00C651B9" w:rsidP="00AF4C34">
      <w:pPr>
        <w:spacing w:line="240" w:lineRule="auto"/>
      </w:pPr>
      <w:r w:rsidRPr="003953C1">
        <w:tab/>
      </w:r>
      <w:r w:rsidRPr="003953C1">
        <w:tab/>
      </w:r>
      <w:r w:rsidRPr="003953C1">
        <w:tab/>
      </w:r>
      <w:r w:rsidRPr="003953C1">
        <w:tab/>
      </w:r>
      <w:r w:rsidRPr="003953C1">
        <w:tab/>
      </w:r>
      <w:r w:rsidRPr="003953C1">
        <w:tab/>
      </w:r>
      <w:r w:rsidRPr="003953C1">
        <w:tab/>
        <w:t>…………………………………………</w:t>
      </w:r>
    </w:p>
    <w:p w:rsidR="00C651B9" w:rsidRPr="004E088E" w:rsidRDefault="00C651B9" w:rsidP="00AF4C34">
      <w:pPr>
        <w:ind w:left="5664" w:firstLine="708"/>
        <w:rPr>
          <w:i/>
          <w:sz w:val="20"/>
          <w:szCs w:val="20"/>
        </w:rPr>
      </w:pPr>
      <w:r w:rsidRPr="004E088E">
        <w:rPr>
          <w:i/>
          <w:sz w:val="20"/>
          <w:szCs w:val="20"/>
        </w:rPr>
        <w:t>(podpis)</w:t>
      </w:r>
    </w:p>
    <w:p w:rsidR="00C651B9" w:rsidRDefault="00C651B9" w:rsidP="00CF234B">
      <w:pPr>
        <w:spacing w:line="200" w:lineRule="exact"/>
      </w:pPr>
    </w:p>
    <w:p w:rsidR="00C651B9" w:rsidRDefault="00C651B9" w:rsidP="00AF4C34">
      <w:pPr>
        <w:spacing w:line="300" w:lineRule="exact"/>
      </w:pPr>
      <w:r w:rsidRPr="00F65D68">
        <w:t>Oświadczam, że zachodzą w stosunku do mnie podstawy wykluczenia z</w:t>
      </w:r>
      <w:r>
        <w:t xml:space="preserve"> postępowania na podstawie art. </w:t>
      </w:r>
      <w:r w:rsidRPr="00F65D68">
        <w:t>………</w:t>
      </w:r>
      <w:r>
        <w:t>..</w:t>
      </w:r>
      <w:r w:rsidRPr="00F65D68">
        <w:t xml:space="preserve">…. ustawy Pzp </w:t>
      </w:r>
      <w:r w:rsidRPr="00F65D68">
        <w:rPr>
          <w:i/>
        </w:rPr>
        <w:t>(podać mającą zastosowanie podstawę wyk</w:t>
      </w:r>
      <w:r>
        <w:rPr>
          <w:i/>
        </w:rPr>
        <w:t>luczenia spośród wymienionych w </w:t>
      </w:r>
      <w:r w:rsidRPr="00F65D68">
        <w:rPr>
          <w:i/>
        </w:rPr>
        <w:t>art. 24 ust. 1 pkt 13-14, 16-20 lub art. 24 ust. 5 ustawy Pzp).</w:t>
      </w:r>
      <w:r w:rsidRPr="00F65D68">
        <w:t xml:space="preserve"> </w:t>
      </w:r>
    </w:p>
    <w:p w:rsidR="00C651B9" w:rsidRDefault="00C651B9" w:rsidP="00AF4C34">
      <w:pPr>
        <w:spacing w:line="300" w:lineRule="exact"/>
      </w:pPr>
      <w:r w:rsidRPr="00F65D68">
        <w:t>Jednocześnie oświadczam, że w związku z ww. okolicznością, na podstawie art. 24 ust. 8 ustawy Pzp podjąłem następujące środki naprawcze:</w:t>
      </w:r>
      <w:r>
        <w:t xml:space="preserve"> </w:t>
      </w:r>
    </w:p>
    <w:p w:rsidR="00C651B9" w:rsidRPr="00F65D68" w:rsidRDefault="00C651B9" w:rsidP="00AF4C34">
      <w:pPr>
        <w:spacing w:before="120" w:line="300" w:lineRule="exact"/>
      </w:pPr>
      <w:r w:rsidRPr="00F65D68">
        <w:t>……</w:t>
      </w:r>
      <w:r>
        <w:t>…..</w:t>
      </w:r>
      <w:r w:rsidRPr="00F65D68">
        <w:t>………………………………………………………………………………………………………</w:t>
      </w:r>
    </w:p>
    <w:p w:rsidR="00C651B9" w:rsidRPr="00F65D68" w:rsidRDefault="00C651B9" w:rsidP="00AF4C34">
      <w:pPr>
        <w:spacing w:before="120" w:line="340" w:lineRule="exact"/>
      </w:pPr>
      <w:r w:rsidRPr="00F65D68">
        <w:t>……………</w:t>
      </w:r>
      <w:r>
        <w:t>……</w:t>
      </w:r>
      <w:r w:rsidRPr="00F65D68">
        <w:t>……………………………………………………………………………..………………</w:t>
      </w:r>
    </w:p>
    <w:p w:rsidR="00C651B9" w:rsidRPr="003953C1" w:rsidRDefault="00C651B9" w:rsidP="00FD5859">
      <w:pPr>
        <w:spacing w:line="240" w:lineRule="auto"/>
      </w:pPr>
    </w:p>
    <w:p w:rsidR="00C651B9" w:rsidRDefault="00C651B9" w:rsidP="00AF4C34">
      <w:pPr>
        <w:spacing w:before="120" w:line="240" w:lineRule="auto"/>
      </w:pPr>
      <w:r w:rsidRPr="003953C1">
        <w:t>…………</w:t>
      </w:r>
      <w:r>
        <w:t>.....………..….</w:t>
      </w:r>
      <w:r w:rsidRPr="003953C1">
        <w:t>.……. dnia ………….……. r</w:t>
      </w:r>
      <w:r>
        <w:t>.</w:t>
      </w:r>
    </w:p>
    <w:p w:rsidR="00C651B9" w:rsidRPr="004E088E" w:rsidRDefault="00C651B9" w:rsidP="00AF4C34">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AF4C34"/>
    <w:p w:rsidR="00C651B9" w:rsidRPr="003953C1" w:rsidRDefault="00C651B9" w:rsidP="00AF4C34">
      <w:pPr>
        <w:spacing w:line="240" w:lineRule="auto"/>
      </w:pPr>
      <w:r w:rsidRPr="003953C1">
        <w:tab/>
      </w:r>
      <w:r w:rsidRPr="003953C1">
        <w:tab/>
      </w:r>
      <w:r w:rsidRPr="003953C1">
        <w:tab/>
      </w:r>
      <w:r w:rsidRPr="003953C1">
        <w:tab/>
      </w:r>
      <w:r w:rsidRPr="003953C1">
        <w:tab/>
      </w:r>
      <w:r w:rsidRPr="003953C1">
        <w:tab/>
      </w:r>
      <w:r w:rsidRPr="003953C1">
        <w:tab/>
        <w:t>…………………………………………</w:t>
      </w:r>
    </w:p>
    <w:p w:rsidR="00C651B9" w:rsidRDefault="00C651B9" w:rsidP="00AF4C34">
      <w:pPr>
        <w:ind w:left="5664" w:firstLine="708"/>
        <w:rPr>
          <w:i/>
          <w:sz w:val="20"/>
          <w:szCs w:val="20"/>
        </w:rPr>
      </w:pPr>
      <w:r w:rsidRPr="004E088E">
        <w:rPr>
          <w:i/>
          <w:sz w:val="20"/>
          <w:szCs w:val="20"/>
        </w:rPr>
        <w:t>(podpis)</w:t>
      </w:r>
    </w:p>
    <w:p w:rsidR="00C651B9" w:rsidRPr="004E088E" w:rsidRDefault="00C651B9" w:rsidP="00FD5859">
      <w:pPr>
        <w:spacing w:line="180" w:lineRule="exact"/>
        <w:ind w:left="5664" w:firstLine="709"/>
        <w:rPr>
          <w:i/>
          <w:sz w:val="20"/>
          <w:szCs w:val="20"/>
        </w:rPr>
      </w:pPr>
    </w:p>
    <w:p w:rsidR="00C651B9" w:rsidRPr="00F65D68" w:rsidRDefault="00C651B9" w:rsidP="00DF17D0">
      <w:pPr>
        <w:shd w:val="clear" w:color="auto" w:fill="BFBFBF"/>
        <w:spacing w:line="280" w:lineRule="exact"/>
        <w:rPr>
          <w:b/>
        </w:rPr>
      </w:pPr>
      <w:r w:rsidRPr="00F65D68">
        <w:rPr>
          <w:b/>
        </w:rPr>
        <w:t>OŚWIADCZENIE DOTYCZĄCE PODMIOTU, NA KTÓREGO ZASOBY POWOŁUJE SIĘ WYKONAWCA</w:t>
      </w:r>
      <w:r>
        <w:rPr>
          <w:b/>
        </w:rPr>
        <w:t>*</w:t>
      </w:r>
      <w:r w:rsidRPr="00F65D68">
        <w:rPr>
          <w:b/>
        </w:rPr>
        <w:t>:</w:t>
      </w:r>
    </w:p>
    <w:p w:rsidR="00C651B9" w:rsidRDefault="00C651B9" w:rsidP="00CF234B">
      <w:pPr>
        <w:spacing w:before="80" w:line="300" w:lineRule="exact"/>
      </w:pPr>
      <w:r w:rsidRPr="00F65D68">
        <w:t>Oświadczam, że w stosunku do następującego/ych</w:t>
      </w:r>
      <w:r>
        <w:t xml:space="preserve"> P</w:t>
      </w:r>
      <w:r w:rsidRPr="00F65D68">
        <w:t>odmiotu/tów, na którego/ych zasoby powołuję się w niniejszym postępowaniu,</w:t>
      </w:r>
      <w:r>
        <w:t> tj.:…………………………………….…………………………</w:t>
      </w:r>
    </w:p>
    <w:p w:rsidR="00C651B9" w:rsidRDefault="00C651B9" w:rsidP="00FD5859">
      <w:pPr>
        <w:spacing w:before="40" w:line="360" w:lineRule="exact"/>
      </w:pPr>
      <w:r>
        <w:t>………………………………………………………………………………………………………………..</w:t>
      </w:r>
    </w:p>
    <w:p w:rsidR="00C651B9" w:rsidRDefault="00C651B9" w:rsidP="00AF4C34">
      <w:pPr>
        <w:spacing w:line="220" w:lineRule="exact"/>
        <w:jc w:val="center"/>
        <w:rPr>
          <w:i/>
          <w:sz w:val="20"/>
          <w:szCs w:val="20"/>
        </w:rPr>
      </w:pPr>
      <w:r w:rsidRPr="002034F5">
        <w:rPr>
          <w:i/>
          <w:sz w:val="20"/>
          <w:szCs w:val="20"/>
        </w:rPr>
        <w:t>(podać pełną nazwę/firmę, adres, a także w zależności od podmiotu: NIP/PESEL, KRS/CEiDG)</w:t>
      </w:r>
    </w:p>
    <w:p w:rsidR="00C651B9" w:rsidRPr="002034F5" w:rsidRDefault="00C651B9" w:rsidP="00AF4C34">
      <w:pPr>
        <w:spacing w:line="220" w:lineRule="exact"/>
        <w:jc w:val="center"/>
        <w:rPr>
          <w:sz w:val="20"/>
          <w:szCs w:val="20"/>
        </w:rPr>
      </w:pPr>
    </w:p>
    <w:p w:rsidR="00C651B9" w:rsidRPr="002034F5" w:rsidRDefault="00C651B9" w:rsidP="00AF4C34">
      <w:pPr>
        <w:spacing w:line="220" w:lineRule="exact"/>
        <w:jc w:val="left"/>
        <w:rPr>
          <w:szCs w:val="22"/>
        </w:rPr>
      </w:pPr>
      <w:r w:rsidRPr="002034F5">
        <w:rPr>
          <w:szCs w:val="22"/>
        </w:rPr>
        <w:t>nie zachodzą podstawy wykluczenia z postępowania o udzielenie zamówienia.</w:t>
      </w:r>
    </w:p>
    <w:p w:rsidR="00C651B9" w:rsidRPr="002034F5" w:rsidRDefault="00C651B9" w:rsidP="00AF4C34">
      <w:pPr>
        <w:rPr>
          <w:szCs w:val="22"/>
        </w:rPr>
      </w:pPr>
    </w:p>
    <w:p w:rsidR="00C651B9" w:rsidRDefault="00C651B9" w:rsidP="00AF4C34">
      <w:pPr>
        <w:spacing w:before="120" w:line="240" w:lineRule="auto"/>
      </w:pPr>
      <w:r w:rsidRPr="003953C1">
        <w:t>…………</w:t>
      </w:r>
      <w:r>
        <w:t>……...…….</w:t>
      </w:r>
      <w:r w:rsidRPr="003953C1">
        <w:t>.……. dnia ………….……. r</w:t>
      </w:r>
      <w:r>
        <w:t>.</w:t>
      </w:r>
    </w:p>
    <w:p w:rsidR="00C651B9" w:rsidRPr="004E088E" w:rsidRDefault="00C651B9" w:rsidP="00AF4C34">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AF4C34"/>
    <w:p w:rsidR="00C651B9" w:rsidRPr="003953C1" w:rsidRDefault="00C651B9" w:rsidP="00FD5859">
      <w:pPr>
        <w:spacing w:line="100" w:lineRule="exact"/>
      </w:pPr>
    </w:p>
    <w:p w:rsidR="00C651B9" w:rsidRPr="003953C1" w:rsidRDefault="00C651B9" w:rsidP="00AF4C34">
      <w:pPr>
        <w:spacing w:line="240" w:lineRule="auto"/>
      </w:pPr>
      <w:r w:rsidRPr="003953C1">
        <w:tab/>
      </w:r>
      <w:r w:rsidRPr="003953C1">
        <w:tab/>
      </w:r>
      <w:r w:rsidRPr="003953C1">
        <w:tab/>
      </w:r>
      <w:r w:rsidRPr="003953C1">
        <w:tab/>
      </w:r>
      <w:r w:rsidRPr="003953C1">
        <w:tab/>
      </w:r>
      <w:r w:rsidRPr="003953C1">
        <w:tab/>
      </w:r>
      <w:r w:rsidRPr="003953C1">
        <w:tab/>
        <w:t>…………………………………………</w:t>
      </w:r>
    </w:p>
    <w:p w:rsidR="00C651B9" w:rsidRDefault="00C651B9" w:rsidP="00AF4C34">
      <w:pPr>
        <w:ind w:left="5664" w:firstLine="708"/>
        <w:rPr>
          <w:i/>
          <w:sz w:val="20"/>
          <w:szCs w:val="20"/>
        </w:rPr>
      </w:pPr>
      <w:r w:rsidRPr="004E088E">
        <w:rPr>
          <w:i/>
          <w:sz w:val="20"/>
          <w:szCs w:val="20"/>
        </w:rPr>
        <w:t>(podpis)</w:t>
      </w:r>
    </w:p>
    <w:p w:rsidR="00C651B9" w:rsidRPr="005A1C52" w:rsidRDefault="00C651B9" w:rsidP="00FD5859">
      <w:pPr>
        <w:pStyle w:val="ListParagraph"/>
        <w:spacing w:after="0" w:line="360" w:lineRule="auto"/>
        <w:ind w:left="0"/>
        <w:rPr>
          <w:rFonts w:ascii="Times New Roman" w:hAnsi="Times New Roman" w:cs="Times New Roman"/>
          <w:i/>
          <w:sz w:val="20"/>
          <w:szCs w:val="20"/>
        </w:rPr>
      </w:pPr>
      <w:r w:rsidRPr="005A1C52">
        <w:rPr>
          <w:rFonts w:ascii="Times New Roman" w:hAnsi="Times New Roman" w:cs="Times New Roman"/>
          <w:i/>
          <w:sz w:val="20"/>
          <w:szCs w:val="20"/>
        </w:rPr>
        <w:t>*jeśli nie dotyczy, wykonawca nie wypełnia i nie podpisuje</w:t>
      </w:r>
    </w:p>
    <w:p w:rsidR="00C651B9" w:rsidRDefault="00C651B9" w:rsidP="00AF4C34">
      <w:pPr>
        <w:ind w:left="5664" w:firstLine="708"/>
        <w:rPr>
          <w:i/>
          <w:sz w:val="20"/>
          <w:szCs w:val="20"/>
        </w:rPr>
      </w:pPr>
    </w:p>
    <w:p w:rsidR="00C651B9" w:rsidRPr="00F65D68" w:rsidRDefault="00C651B9" w:rsidP="00AF4C34">
      <w:pPr>
        <w:spacing w:line="160" w:lineRule="exact"/>
        <w:rPr>
          <w:b/>
        </w:rPr>
      </w:pPr>
    </w:p>
    <w:p w:rsidR="00C651B9" w:rsidRPr="00F65D68" w:rsidRDefault="00C651B9" w:rsidP="00AF4C34">
      <w:pPr>
        <w:shd w:val="clear" w:color="auto" w:fill="BFBFBF"/>
        <w:rPr>
          <w:b/>
        </w:rPr>
      </w:pPr>
      <w:r w:rsidRPr="00F65D68">
        <w:rPr>
          <w:b/>
        </w:rPr>
        <w:t>OŚWIADCZENIE DOTYCZĄCE PODWYKONAWCY NIEBĘDĄCEGO PODMIOTEM, NA KTÓREGO ZASOBY POWOŁUJE SIĘ WYKONAWCA</w:t>
      </w:r>
      <w:r>
        <w:rPr>
          <w:b/>
        </w:rPr>
        <w:t>*</w:t>
      </w:r>
      <w:r w:rsidRPr="00F65D68">
        <w:rPr>
          <w:b/>
        </w:rPr>
        <w:t>:</w:t>
      </w:r>
    </w:p>
    <w:p w:rsidR="00C651B9" w:rsidRDefault="00C651B9" w:rsidP="00AF4C34">
      <w:pPr>
        <w:spacing w:before="120"/>
      </w:pPr>
      <w:r w:rsidRPr="00F65D68">
        <w:t>Oświadczam, że w stosunku do następującego/ych</w:t>
      </w:r>
      <w:r>
        <w:t xml:space="preserve"> P</w:t>
      </w:r>
      <w:r w:rsidRPr="00F65D68">
        <w:t>odmiotu/tów, będącego/ych</w:t>
      </w:r>
      <w:r>
        <w:t xml:space="preserve"> P</w:t>
      </w:r>
      <w:r w:rsidRPr="00F65D68">
        <w:t xml:space="preserve">odwykonawcą/ami: </w:t>
      </w:r>
    </w:p>
    <w:p w:rsidR="00C651B9" w:rsidRDefault="00C651B9" w:rsidP="00DF17D0">
      <w:pPr>
        <w:spacing w:before="60"/>
      </w:pPr>
      <w:r w:rsidRPr="00F65D68">
        <w:t>……………………………………………………………………..….…</w:t>
      </w:r>
      <w:r>
        <w:t>…………………..…………….</w:t>
      </w:r>
      <w:r w:rsidRPr="00F65D68">
        <w:t>…</w:t>
      </w:r>
    </w:p>
    <w:p w:rsidR="00C651B9" w:rsidRDefault="00C651B9" w:rsidP="00DF17D0">
      <w:pPr>
        <w:spacing w:before="60"/>
      </w:pPr>
      <w:r>
        <w:t>………………………………………………………………………………………………………………..</w:t>
      </w:r>
    </w:p>
    <w:p w:rsidR="00C651B9" w:rsidRDefault="00C651B9" w:rsidP="00DF17D0">
      <w:pPr>
        <w:spacing w:before="60"/>
      </w:pPr>
      <w:r>
        <w:t>………………………………………………………………………………………………………………..</w:t>
      </w:r>
    </w:p>
    <w:p w:rsidR="00C651B9" w:rsidRPr="002034F5" w:rsidRDefault="00C651B9" w:rsidP="00AF4C34">
      <w:pPr>
        <w:spacing w:line="240" w:lineRule="auto"/>
        <w:jc w:val="center"/>
        <w:rPr>
          <w:sz w:val="20"/>
          <w:szCs w:val="20"/>
        </w:rPr>
      </w:pPr>
      <w:r w:rsidRPr="002034F5">
        <w:rPr>
          <w:i/>
          <w:sz w:val="20"/>
          <w:szCs w:val="20"/>
        </w:rPr>
        <w:t>(podać pełną nazwę/firmę, adres, a także w zależności od podmiotu: NIP/PESEL, KRS/CEiDG)</w:t>
      </w:r>
      <w:r w:rsidRPr="002034F5">
        <w:rPr>
          <w:sz w:val="20"/>
          <w:szCs w:val="20"/>
        </w:rPr>
        <w:t>,</w:t>
      </w:r>
    </w:p>
    <w:p w:rsidR="00C651B9" w:rsidRPr="00F65D68" w:rsidRDefault="00C651B9" w:rsidP="00AF4C34">
      <w:pPr>
        <w:spacing w:before="120"/>
      </w:pPr>
      <w:r w:rsidRPr="00F65D68">
        <w:t>nie zachodzą podstawy wykluczenia z postępowania o udzielenie zamówienia.</w:t>
      </w:r>
    </w:p>
    <w:p w:rsidR="00C651B9" w:rsidRPr="002034F5" w:rsidRDefault="00C651B9" w:rsidP="00AF4C34">
      <w:pPr>
        <w:rPr>
          <w:szCs w:val="22"/>
        </w:rPr>
      </w:pPr>
    </w:p>
    <w:p w:rsidR="00C651B9" w:rsidRDefault="00C651B9" w:rsidP="00AF4C34">
      <w:pPr>
        <w:spacing w:before="120" w:line="240" w:lineRule="auto"/>
      </w:pPr>
      <w:r w:rsidRPr="003953C1">
        <w:t>…………</w:t>
      </w:r>
      <w:r>
        <w:t>…………......</w:t>
      </w:r>
      <w:r w:rsidRPr="003953C1">
        <w:t>.……. dnia ………….……. r</w:t>
      </w:r>
      <w:r>
        <w:t>.</w:t>
      </w:r>
    </w:p>
    <w:p w:rsidR="00C651B9" w:rsidRPr="004E088E" w:rsidRDefault="00C651B9" w:rsidP="00AF4C34">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AF4C34"/>
    <w:p w:rsidR="00C651B9" w:rsidRPr="003953C1" w:rsidRDefault="00C651B9" w:rsidP="00AF4C34">
      <w:pPr>
        <w:spacing w:line="220" w:lineRule="exact"/>
      </w:pPr>
    </w:p>
    <w:p w:rsidR="00C651B9" w:rsidRPr="003953C1" w:rsidRDefault="00C651B9" w:rsidP="00AF4C34">
      <w:pPr>
        <w:spacing w:line="240" w:lineRule="auto"/>
      </w:pPr>
      <w:r w:rsidRPr="003953C1">
        <w:tab/>
      </w:r>
      <w:r w:rsidRPr="003953C1">
        <w:tab/>
      </w:r>
      <w:r w:rsidRPr="003953C1">
        <w:tab/>
      </w:r>
      <w:r w:rsidRPr="003953C1">
        <w:tab/>
      </w:r>
      <w:r w:rsidRPr="003953C1">
        <w:tab/>
      </w:r>
      <w:r w:rsidRPr="003953C1">
        <w:tab/>
      </w:r>
      <w:r w:rsidRPr="003953C1">
        <w:tab/>
        <w:t>…………………………………………</w:t>
      </w:r>
    </w:p>
    <w:p w:rsidR="00C651B9" w:rsidRPr="004E088E" w:rsidRDefault="00C651B9" w:rsidP="00AF4C34">
      <w:pPr>
        <w:ind w:left="5664" w:firstLine="708"/>
        <w:rPr>
          <w:i/>
          <w:sz w:val="20"/>
          <w:szCs w:val="20"/>
        </w:rPr>
      </w:pPr>
      <w:r w:rsidRPr="004E088E">
        <w:rPr>
          <w:i/>
          <w:sz w:val="20"/>
          <w:szCs w:val="20"/>
        </w:rPr>
        <w:t>(podpis)</w:t>
      </w:r>
    </w:p>
    <w:p w:rsidR="00C651B9" w:rsidRDefault="00C651B9" w:rsidP="00AF4C34">
      <w:pPr>
        <w:pStyle w:val="ListParagraph"/>
        <w:spacing w:after="0" w:line="360" w:lineRule="auto"/>
        <w:ind w:left="0"/>
        <w:rPr>
          <w:rFonts w:ascii="Times New Roman" w:hAnsi="Times New Roman" w:cs="Times New Roman"/>
          <w:i/>
          <w:sz w:val="20"/>
          <w:szCs w:val="20"/>
        </w:rPr>
      </w:pPr>
      <w:r w:rsidRPr="005A1C52">
        <w:rPr>
          <w:rFonts w:ascii="Times New Roman" w:hAnsi="Times New Roman" w:cs="Times New Roman"/>
          <w:i/>
          <w:sz w:val="20"/>
          <w:szCs w:val="20"/>
        </w:rPr>
        <w:t>*jeśli nie dotyczy, wykonawca nie wypełnia i nie podpisuje</w:t>
      </w:r>
    </w:p>
    <w:p w:rsidR="00C651B9" w:rsidRPr="005A1C52" w:rsidRDefault="00C651B9" w:rsidP="00CF234B">
      <w:pPr>
        <w:pStyle w:val="ListParagraph"/>
        <w:spacing w:after="0" w:line="200" w:lineRule="exact"/>
        <w:ind w:left="0"/>
        <w:rPr>
          <w:rFonts w:ascii="Times New Roman" w:hAnsi="Times New Roman" w:cs="Times New Roman"/>
          <w:i/>
          <w:sz w:val="20"/>
          <w:szCs w:val="20"/>
        </w:rPr>
      </w:pPr>
    </w:p>
    <w:p w:rsidR="00C651B9" w:rsidRPr="00F65D68" w:rsidRDefault="00C651B9" w:rsidP="00AF4C34">
      <w:pPr>
        <w:shd w:val="clear" w:color="auto" w:fill="BFBFBF"/>
        <w:rPr>
          <w:b/>
        </w:rPr>
      </w:pPr>
      <w:r w:rsidRPr="00F65D68">
        <w:rPr>
          <w:b/>
        </w:rPr>
        <w:t>OŚWIADCZENIE DOTYCZĄCE PODANYCH INFORMACJI:</w:t>
      </w:r>
    </w:p>
    <w:p w:rsidR="00C651B9" w:rsidRPr="00F65D68" w:rsidRDefault="00C651B9" w:rsidP="00AF4C34">
      <w:pPr>
        <w:spacing w:before="120" w:line="300" w:lineRule="exact"/>
      </w:pPr>
      <w:r w:rsidRPr="00F65D68">
        <w:t xml:space="preserve">Oświadczam, że wszystkie informacje podane w powyższych oświadczeniach są aktualne </w:t>
      </w:r>
      <w:r>
        <w:t>i zgodne z </w:t>
      </w:r>
      <w:r w:rsidRPr="00F65D68">
        <w:t xml:space="preserve">prawdą oraz zostały przedstawione z pełną świadomością konsekwencji </w:t>
      </w:r>
      <w:r>
        <w:t>wprowadzenia Z</w:t>
      </w:r>
      <w:r w:rsidRPr="00F65D68">
        <w:t>amawiającego w błąd przy przedstawianiu informacji.</w:t>
      </w:r>
    </w:p>
    <w:p w:rsidR="00C651B9" w:rsidRPr="00F65D68" w:rsidRDefault="00C651B9" w:rsidP="00AF4C34"/>
    <w:p w:rsidR="00C651B9" w:rsidRPr="002034F5" w:rsidRDefault="00C651B9" w:rsidP="00AF4C34">
      <w:pPr>
        <w:rPr>
          <w:szCs w:val="22"/>
        </w:rPr>
      </w:pPr>
    </w:p>
    <w:p w:rsidR="00C651B9" w:rsidRDefault="00C651B9" w:rsidP="00AF4C34">
      <w:pPr>
        <w:spacing w:before="120" w:line="240" w:lineRule="auto"/>
      </w:pPr>
      <w:r w:rsidRPr="003953C1">
        <w:t>…………</w:t>
      </w:r>
      <w:r>
        <w:t>....…………..….</w:t>
      </w:r>
      <w:r w:rsidRPr="003953C1">
        <w:t>.……. dnia ………….……. r</w:t>
      </w:r>
      <w:r>
        <w:t>.</w:t>
      </w:r>
    </w:p>
    <w:p w:rsidR="00C651B9" w:rsidRPr="004E088E" w:rsidRDefault="00C651B9" w:rsidP="00AF4C34">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AF4C34"/>
    <w:p w:rsidR="00C651B9" w:rsidRPr="003953C1" w:rsidRDefault="00C651B9" w:rsidP="00AF4C34">
      <w:pPr>
        <w:spacing w:line="220" w:lineRule="exact"/>
      </w:pPr>
    </w:p>
    <w:p w:rsidR="00C651B9" w:rsidRPr="003953C1" w:rsidRDefault="00C651B9" w:rsidP="00AF4C34">
      <w:pPr>
        <w:spacing w:line="200" w:lineRule="exact"/>
      </w:pPr>
      <w:r w:rsidRPr="003953C1">
        <w:tab/>
      </w:r>
      <w:r w:rsidRPr="003953C1">
        <w:tab/>
      </w:r>
      <w:r w:rsidRPr="003953C1">
        <w:tab/>
      </w:r>
      <w:r w:rsidRPr="003953C1">
        <w:tab/>
      </w:r>
      <w:r w:rsidRPr="003953C1">
        <w:tab/>
      </w:r>
      <w:r w:rsidRPr="003953C1">
        <w:tab/>
      </w:r>
      <w:r w:rsidRPr="003953C1">
        <w:tab/>
        <w:t>……………………………</w:t>
      </w:r>
      <w:r>
        <w:t>………</w:t>
      </w:r>
      <w:r w:rsidRPr="003953C1">
        <w:t>……………</w:t>
      </w:r>
    </w:p>
    <w:p w:rsidR="00C651B9" w:rsidRPr="002C40E8" w:rsidRDefault="00C651B9" w:rsidP="00AF4C34">
      <w:pPr>
        <w:spacing w:line="240" w:lineRule="exact"/>
        <w:ind w:firstLine="4961"/>
        <w:jc w:val="center"/>
        <w:rPr>
          <w:sz w:val="18"/>
          <w:szCs w:val="18"/>
        </w:rPr>
      </w:pPr>
      <w:r w:rsidRPr="002C40E8">
        <w:rPr>
          <w:sz w:val="18"/>
          <w:szCs w:val="18"/>
        </w:rPr>
        <w:t>/czytelne podpisy osób uprawnionych do</w:t>
      </w:r>
    </w:p>
    <w:p w:rsidR="00C651B9" w:rsidRPr="002C40E8" w:rsidRDefault="00C651B9" w:rsidP="00AF4C34">
      <w:pPr>
        <w:spacing w:line="240" w:lineRule="exact"/>
        <w:ind w:firstLine="4961"/>
        <w:jc w:val="center"/>
        <w:rPr>
          <w:sz w:val="18"/>
          <w:szCs w:val="18"/>
        </w:rPr>
      </w:pPr>
      <w:r w:rsidRPr="002C40E8">
        <w:rPr>
          <w:sz w:val="18"/>
          <w:szCs w:val="18"/>
        </w:rPr>
        <w:t>reprezentowania wykonawcy /</w:t>
      </w:r>
    </w:p>
    <w:p w:rsidR="00C651B9" w:rsidRDefault="00C651B9" w:rsidP="00AF4C34"/>
    <w:p w:rsidR="00C651B9" w:rsidRDefault="00C651B9" w:rsidP="00AF4C34">
      <w:pPr>
        <w:spacing w:line="160" w:lineRule="exact"/>
        <w:rPr>
          <w:szCs w:val="22"/>
        </w:rPr>
      </w:pPr>
      <w:r>
        <w:rPr>
          <w:szCs w:val="22"/>
        </w:rPr>
        <w:br w:type="page"/>
      </w:r>
    </w:p>
    <w:p w:rsidR="00C651B9" w:rsidRPr="002750FB" w:rsidRDefault="00C651B9" w:rsidP="00AF4C34">
      <w:pPr>
        <w:spacing w:line="240" w:lineRule="auto"/>
        <w:rPr>
          <w:sz w:val="18"/>
          <w:szCs w:val="18"/>
        </w:rPr>
      </w:pPr>
      <w:r>
        <w:t xml:space="preserve">Numer sprawy: CUW.271.01.2017                                                                               </w:t>
      </w:r>
      <w:r w:rsidRPr="002750FB">
        <w:rPr>
          <w:sz w:val="18"/>
          <w:szCs w:val="18"/>
        </w:rPr>
        <w:t xml:space="preserve">Załącznik nr </w:t>
      </w:r>
      <w:r>
        <w:rPr>
          <w:sz w:val="18"/>
          <w:szCs w:val="18"/>
        </w:rPr>
        <w:t>4</w:t>
      </w:r>
    </w:p>
    <w:p w:rsidR="00C651B9" w:rsidRDefault="00C651B9" w:rsidP="00845F3D">
      <w:pPr>
        <w:spacing w:line="240" w:lineRule="auto"/>
        <w:ind w:firstLine="7380"/>
        <w:jc w:val="left"/>
        <w:rPr>
          <w:sz w:val="18"/>
          <w:szCs w:val="18"/>
        </w:rPr>
      </w:pPr>
      <w:r w:rsidRPr="002750FB">
        <w:rPr>
          <w:sz w:val="18"/>
          <w:szCs w:val="18"/>
        </w:rPr>
        <w:t>do Specyfikacji Istotnych</w:t>
      </w:r>
    </w:p>
    <w:p w:rsidR="00C651B9" w:rsidRPr="002750FB" w:rsidRDefault="00C651B9" w:rsidP="00845F3D">
      <w:pPr>
        <w:spacing w:line="240" w:lineRule="auto"/>
        <w:ind w:firstLine="7380"/>
        <w:jc w:val="left"/>
        <w:rPr>
          <w:sz w:val="18"/>
          <w:szCs w:val="18"/>
        </w:rPr>
      </w:pPr>
      <w:r w:rsidRPr="002750FB">
        <w:rPr>
          <w:sz w:val="18"/>
          <w:szCs w:val="18"/>
        </w:rPr>
        <w:t>Warunków Zamówienia</w:t>
      </w:r>
    </w:p>
    <w:p w:rsidR="00C651B9" w:rsidRDefault="00C651B9" w:rsidP="00AF4C34">
      <w:pPr>
        <w:pStyle w:val="Heading1"/>
        <w:spacing w:before="120" w:line="240" w:lineRule="auto"/>
        <w:jc w:val="center"/>
      </w:pPr>
      <w:r>
        <w:t>-wzór-</w:t>
      </w:r>
    </w:p>
    <w:p w:rsidR="00C651B9" w:rsidRDefault="00C651B9" w:rsidP="00AF4C34">
      <w:pPr>
        <w:pStyle w:val="Heading1"/>
        <w:spacing w:line="240" w:lineRule="auto"/>
        <w:jc w:val="center"/>
      </w:pPr>
      <w:r>
        <w:t>UMOWA  Nr .............................</w:t>
      </w:r>
    </w:p>
    <w:p w:rsidR="00C651B9" w:rsidRDefault="00C651B9" w:rsidP="00AF4C34">
      <w:pPr>
        <w:spacing w:before="120" w:line="120" w:lineRule="exact"/>
        <w:rPr>
          <w:szCs w:val="22"/>
        </w:rPr>
      </w:pPr>
    </w:p>
    <w:p w:rsidR="00C651B9" w:rsidRDefault="00C651B9" w:rsidP="00AF4C34">
      <w:pPr>
        <w:rPr>
          <w:szCs w:val="22"/>
        </w:rPr>
      </w:pPr>
      <w:r w:rsidRPr="00A43211">
        <w:rPr>
          <w:szCs w:val="22"/>
        </w:rPr>
        <w:t>zawarta w dniu .....................</w:t>
      </w:r>
      <w:r>
        <w:rPr>
          <w:szCs w:val="22"/>
        </w:rPr>
        <w:t>............</w:t>
      </w:r>
      <w:r w:rsidRPr="00A43211">
        <w:rPr>
          <w:szCs w:val="22"/>
        </w:rPr>
        <w:t xml:space="preserve">.............................  w Izbicy Kujawskiej </w:t>
      </w:r>
    </w:p>
    <w:p w:rsidR="00C651B9" w:rsidRPr="00EB6E9A" w:rsidRDefault="00C651B9" w:rsidP="00AF4C34">
      <w:pPr>
        <w:rPr>
          <w:b/>
          <w:szCs w:val="22"/>
        </w:rPr>
      </w:pPr>
      <w:r w:rsidRPr="00EB6E9A">
        <w:rPr>
          <w:b/>
          <w:szCs w:val="22"/>
        </w:rPr>
        <w:t>pomiędzy:</w:t>
      </w:r>
    </w:p>
    <w:p w:rsidR="00C651B9" w:rsidRPr="00A43211" w:rsidRDefault="00C651B9" w:rsidP="00AF4C34">
      <w:pPr>
        <w:pStyle w:val="Normalny1"/>
        <w:spacing w:line="300" w:lineRule="exact"/>
        <w:jc w:val="both"/>
        <w:rPr>
          <w:rFonts w:ascii="Times New Roman" w:hAnsi="Times New Roman" w:cs="Times New Roman"/>
          <w:sz w:val="22"/>
          <w:szCs w:val="22"/>
        </w:rPr>
      </w:pPr>
      <w:r w:rsidRPr="00A43211">
        <w:rPr>
          <w:rFonts w:ascii="Times New Roman" w:hAnsi="Times New Roman" w:cs="Times New Roman"/>
          <w:sz w:val="22"/>
          <w:szCs w:val="22"/>
        </w:rPr>
        <w:t>Centrum Usług Wspólnych,</w:t>
      </w:r>
      <w:r>
        <w:rPr>
          <w:rFonts w:ascii="Times New Roman" w:hAnsi="Times New Roman" w:cs="Times New Roman"/>
          <w:sz w:val="22"/>
          <w:szCs w:val="22"/>
        </w:rPr>
        <w:t xml:space="preserve"> </w:t>
      </w:r>
      <w:r w:rsidRPr="00A43211">
        <w:rPr>
          <w:rFonts w:ascii="Times New Roman" w:hAnsi="Times New Roman" w:cs="Times New Roman"/>
          <w:sz w:val="22"/>
          <w:szCs w:val="22"/>
        </w:rPr>
        <w:t xml:space="preserve">87-865 Izbica Kujawska, ul. Marszałka Piłsudskiego 32 zwanym w dalszej części umowy </w:t>
      </w:r>
      <w:r w:rsidRPr="00A43211">
        <w:rPr>
          <w:rFonts w:ascii="Times New Roman" w:hAnsi="Times New Roman" w:cs="Times New Roman"/>
          <w:bCs/>
          <w:sz w:val="22"/>
          <w:szCs w:val="22"/>
        </w:rPr>
        <w:t>„Zamawiającym”</w:t>
      </w:r>
      <w:r w:rsidRPr="00A43211">
        <w:rPr>
          <w:rFonts w:ascii="Times New Roman" w:hAnsi="Times New Roman" w:cs="Times New Roman"/>
          <w:sz w:val="22"/>
          <w:szCs w:val="22"/>
        </w:rPr>
        <w:t xml:space="preserve"> reprezentowanym przez:</w:t>
      </w:r>
    </w:p>
    <w:p w:rsidR="00C651B9" w:rsidRPr="00A43211" w:rsidRDefault="00C651B9" w:rsidP="00AF4C34">
      <w:pPr>
        <w:rPr>
          <w:b/>
          <w:szCs w:val="22"/>
        </w:rPr>
      </w:pPr>
      <w:r w:rsidRPr="00A43211">
        <w:rPr>
          <w:b/>
          <w:szCs w:val="22"/>
        </w:rPr>
        <w:t>Henryka Krzyżanowicza</w:t>
      </w:r>
      <w:r w:rsidRPr="00A43211">
        <w:rPr>
          <w:szCs w:val="22"/>
        </w:rPr>
        <w:t xml:space="preserve"> – Kierownika Centrum Usług Wspólnych w </w:t>
      </w:r>
      <w:r>
        <w:rPr>
          <w:szCs w:val="22"/>
        </w:rPr>
        <w:t>I</w:t>
      </w:r>
      <w:r w:rsidRPr="00A43211">
        <w:rPr>
          <w:szCs w:val="22"/>
        </w:rPr>
        <w:t>zbicy Kujawskiej</w:t>
      </w:r>
    </w:p>
    <w:p w:rsidR="00C651B9" w:rsidRPr="00A43211" w:rsidRDefault="00C651B9" w:rsidP="00AF4C34">
      <w:pPr>
        <w:pStyle w:val="Normalny1"/>
        <w:spacing w:after="120"/>
        <w:rPr>
          <w:rFonts w:ascii="Times New Roman" w:hAnsi="Times New Roman" w:cs="Times New Roman"/>
          <w:b/>
          <w:sz w:val="22"/>
          <w:szCs w:val="22"/>
        </w:rPr>
      </w:pPr>
      <w:r w:rsidRPr="00A43211">
        <w:rPr>
          <w:rFonts w:ascii="Times New Roman" w:hAnsi="Times New Roman" w:cs="Times New Roman"/>
          <w:sz w:val="22"/>
          <w:szCs w:val="22"/>
        </w:rPr>
        <w:t xml:space="preserve">przy </w:t>
      </w:r>
      <w:r w:rsidRPr="000224E3">
        <w:rPr>
          <w:rFonts w:ascii="Times New Roman" w:hAnsi="Times New Roman" w:cs="Times New Roman"/>
          <w:sz w:val="22"/>
          <w:szCs w:val="22"/>
        </w:rPr>
        <w:t>kontrasygnacie Skarbnika Gminy Izbica Kujawska Pani</w:t>
      </w:r>
      <w:r w:rsidRPr="00A43211">
        <w:rPr>
          <w:rFonts w:ascii="Times New Roman" w:hAnsi="Times New Roman" w:cs="Times New Roman"/>
          <w:b/>
          <w:sz w:val="22"/>
          <w:szCs w:val="22"/>
        </w:rPr>
        <w:t xml:space="preserve"> </w:t>
      </w:r>
      <w:r w:rsidRPr="00A43211">
        <w:rPr>
          <w:rFonts w:ascii="Times New Roman" w:hAnsi="Times New Roman" w:cs="Times New Roman"/>
          <w:sz w:val="22"/>
          <w:szCs w:val="22"/>
        </w:rPr>
        <w:t>....</w:t>
      </w:r>
      <w:r>
        <w:rPr>
          <w:rFonts w:ascii="Times New Roman" w:hAnsi="Times New Roman" w:cs="Times New Roman"/>
          <w:sz w:val="22"/>
          <w:szCs w:val="22"/>
        </w:rPr>
        <w:t>.........................................</w:t>
      </w:r>
      <w:r w:rsidRPr="00A43211">
        <w:rPr>
          <w:rFonts w:ascii="Times New Roman" w:hAnsi="Times New Roman" w:cs="Times New Roman"/>
          <w:sz w:val="22"/>
          <w:szCs w:val="22"/>
        </w:rPr>
        <w:t>..........................</w:t>
      </w:r>
    </w:p>
    <w:p w:rsidR="00C651B9" w:rsidRPr="00A43211" w:rsidRDefault="00C651B9" w:rsidP="00EB6E9A">
      <w:pPr>
        <w:pStyle w:val="Normalny1"/>
        <w:spacing w:before="120" w:after="0"/>
        <w:rPr>
          <w:rFonts w:ascii="Times New Roman" w:hAnsi="Times New Roman" w:cs="Times New Roman"/>
          <w:b/>
          <w:sz w:val="22"/>
          <w:szCs w:val="22"/>
        </w:rPr>
      </w:pPr>
      <w:r w:rsidRPr="00A43211">
        <w:rPr>
          <w:rFonts w:ascii="Times New Roman" w:hAnsi="Times New Roman" w:cs="Times New Roman"/>
          <w:b/>
          <w:sz w:val="22"/>
          <w:szCs w:val="22"/>
        </w:rPr>
        <w:t>a</w:t>
      </w:r>
    </w:p>
    <w:p w:rsidR="00C651B9" w:rsidRPr="00A43211" w:rsidRDefault="00C651B9" w:rsidP="00EB6E9A">
      <w:pPr>
        <w:pStyle w:val="Normalny1"/>
        <w:spacing w:after="0" w:line="380" w:lineRule="exact"/>
        <w:rPr>
          <w:rFonts w:ascii="Times New Roman" w:hAnsi="Times New Roman" w:cs="Times New Roman"/>
          <w:sz w:val="22"/>
          <w:szCs w:val="22"/>
        </w:rPr>
      </w:pPr>
      <w:r w:rsidRPr="00A43211">
        <w:rPr>
          <w:rFonts w:ascii="Times New Roman" w:hAnsi="Times New Roman" w:cs="Times New Roman"/>
          <w:sz w:val="22"/>
          <w:szCs w:val="22"/>
        </w:rPr>
        <w:t>…………………………………………………………….…</w:t>
      </w:r>
      <w:r>
        <w:rPr>
          <w:rFonts w:ascii="Times New Roman" w:hAnsi="Times New Roman" w:cs="Times New Roman"/>
          <w:sz w:val="22"/>
          <w:szCs w:val="22"/>
        </w:rPr>
        <w:t>....</w:t>
      </w:r>
      <w:r w:rsidRPr="00A43211">
        <w:rPr>
          <w:rFonts w:ascii="Times New Roman" w:hAnsi="Times New Roman" w:cs="Times New Roman"/>
          <w:sz w:val="22"/>
          <w:szCs w:val="22"/>
        </w:rPr>
        <w:t xml:space="preserve">………………..……………………….…., </w:t>
      </w:r>
    </w:p>
    <w:p w:rsidR="00C651B9" w:rsidRPr="00A43211" w:rsidRDefault="00C651B9" w:rsidP="00EB6E9A">
      <w:pPr>
        <w:spacing w:before="120" w:line="360" w:lineRule="exact"/>
        <w:rPr>
          <w:szCs w:val="22"/>
        </w:rPr>
      </w:pPr>
      <w:r w:rsidRPr="00A43211">
        <w:rPr>
          <w:szCs w:val="22"/>
        </w:rPr>
        <w:t>reprezentowanym przez:……….............................................................................….....................................</w:t>
      </w:r>
    </w:p>
    <w:p w:rsidR="00C651B9" w:rsidRPr="00A43211" w:rsidRDefault="00C651B9" w:rsidP="00AF4C34">
      <w:pPr>
        <w:spacing w:line="380" w:lineRule="exact"/>
        <w:rPr>
          <w:szCs w:val="22"/>
        </w:rPr>
      </w:pPr>
      <w:r w:rsidRPr="00A43211">
        <w:rPr>
          <w:szCs w:val="22"/>
        </w:rPr>
        <w:t>zwanym w dalszej części umowy „Wykonawcą”, umowa następującej treści:</w:t>
      </w:r>
    </w:p>
    <w:p w:rsidR="00C651B9" w:rsidRDefault="00C651B9" w:rsidP="00CF234B">
      <w:pPr>
        <w:spacing w:before="80" w:line="300" w:lineRule="exact"/>
        <w:rPr>
          <w:szCs w:val="22"/>
        </w:rPr>
      </w:pPr>
      <w:r>
        <w:rPr>
          <w:szCs w:val="22"/>
        </w:rPr>
        <w:t>Strony zawierają umowę w ramach zamówienia publicznego przeprowadzonego przez Zamawiającego w trybie przetargu nieograniczonego, pod numerem sprawy :.............................., zgodnie z przepisami ustawy z dnia 29 stycznia 2004 roku – Prawo zamówień publicznych (tekst jednolity Dz. U. z 2015 poz.2164 z późn. zm.).</w:t>
      </w:r>
    </w:p>
    <w:p w:rsidR="00C651B9" w:rsidRDefault="00C651B9" w:rsidP="00AF4C34">
      <w:pPr>
        <w:spacing w:before="120" w:after="120" w:line="240" w:lineRule="auto"/>
        <w:jc w:val="center"/>
        <w:rPr>
          <w:b/>
          <w:szCs w:val="22"/>
        </w:rPr>
      </w:pPr>
      <w:r>
        <w:rPr>
          <w:b/>
          <w:szCs w:val="22"/>
        </w:rPr>
        <w:t>§ 1</w:t>
      </w:r>
    </w:p>
    <w:p w:rsidR="00C651B9" w:rsidRDefault="00C651B9" w:rsidP="00AF4C34">
      <w:pPr>
        <w:spacing w:line="300" w:lineRule="exact"/>
        <w:ind w:left="142" w:hanging="142"/>
        <w:rPr>
          <w:szCs w:val="22"/>
        </w:rPr>
      </w:pPr>
      <w:r>
        <w:rPr>
          <w:szCs w:val="22"/>
        </w:rPr>
        <w:t xml:space="preserve">1.Przedmiotem zamówienia jest świadczenie usług przewozowych, polegających na dowozach (przywóz i odwóz) dzieci i młodzieży z terenu gminy Izbica Kujawska do Szkoły Podstawowej Nr 1 (ul. Tymieniecka 1) w Izbicy Kujawskiej, Szkoły Podstawowej nr 2 (ul. Nowomiejska 3) w Izbicy Kujawskiej, Szkoły Podstawowej w Błennie i Przedszkola Samorządowego (ul. Narutowicza 63) w Izbicy Kujawskiej w roku szkolnym 2017/2018 i 2018/2019. </w:t>
      </w:r>
    </w:p>
    <w:p w:rsidR="00C651B9" w:rsidRDefault="00C651B9" w:rsidP="00AF4C34">
      <w:pPr>
        <w:spacing w:before="60" w:line="300" w:lineRule="exact"/>
        <w:ind w:left="142" w:hanging="142"/>
        <w:rPr>
          <w:szCs w:val="22"/>
        </w:rPr>
      </w:pPr>
      <w:r>
        <w:rPr>
          <w:szCs w:val="22"/>
        </w:rPr>
        <w:t>2.Usługi transportowe polegać będą na:</w:t>
      </w:r>
    </w:p>
    <w:p w:rsidR="00C651B9" w:rsidRDefault="00C651B9" w:rsidP="00AF4C34">
      <w:pPr>
        <w:spacing w:line="300" w:lineRule="exact"/>
        <w:ind w:left="284" w:hanging="142"/>
        <w:rPr>
          <w:szCs w:val="22"/>
        </w:rPr>
      </w:pPr>
      <w:r>
        <w:rPr>
          <w:szCs w:val="22"/>
        </w:rPr>
        <w:t xml:space="preserve">a)dowozie dzieci i młodzieży z miejsca zamieszkania do szkół i odwozie tych dzieci po zajęciach lekcyjnych do miejsca zamieszkania na terenie gminy Izbica Kujawska. </w:t>
      </w:r>
    </w:p>
    <w:p w:rsidR="00C651B9" w:rsidRPr="00FE18B9" w:rsidRDefault="00C651B9" w:rsidP="00AF4C34">
      <w:pPr>
        <w:spacing w:line="300" w:lineRule="exact"/>
        <w:ind w:left="284" w:hanging="142"/>
        <w:rPr>
          <w:kern w:val="0"/>
          <w:szCs w:val="22"/>
          <w:lang w:eastAsia="pl-PL"/>
        </w:rPr>
      </w:pPr>
      <w:r w:rsidRPr="00FE18B9">
        <w:rPr>
          <w:szCs w:val="22"/>
        </w:rPr>
        <w:t xml:space="preserve">b)zapewnieniu transportu </w:t>
      </w:r>
      <w:r w:rsidRPr="00FE18B9">
        <w:rPr>
          <w:kern w:val="0"/>
          <w:szCs w:val="22"/>
          <w:lang w:eastAsia="pl-PL"/>
        </w:rPr>
        <w:t xml:space="preserve">na wycieczki, zawody sportowe, wyjazdy edukacyjno - kulturalne, konkursy, występy  itp. zgodnie z potrzebami zamawiającego </w:t>
      </w:r>
      <w:r>
        <w:rPr>
          <w:kern w:val="0"/>
          <w:szCs w:val="22"/>
          <w:lang w:eastAsia="pl-PL"/>
        </w:rPr>
        <w:t>- do</w:t>
      </w:r>
      <w:r w:rsidRPr="00FE18B9">
        <w:rPr>
          <w:kern w:val="0"/>
          <w:szCs w:val="22"/>
          <w:lang w:eastAsia="pl-PL"/>
        </w:rPr>
        <w:t xml:space="preserve"> 4000 km </w:t>
      </w:r>
      <w:r>
        <w:rPr>
          <w:kern w:val="0"/>
          <w:szCs w:val="22"/>
          <w:lang w:eastAsia="pl-PL"/>
        </w:rPr>
        <w:t>w roku szkolnym.</w:t>
      </w:r>
    </w:p>
    <w:p w:rsidR="00C651B9" w:rsidRDefault="00C651B9" w:rsidP="00AF4C34">
      <w:pPr>
        <w:spacing w:before="60" w:line="300" w:lineRule="exact"/>
        <w:ind w:left="142" w:hanging="142"/>
        <w:rPr>
          <w:szCs w:val="22"/>
        </w:rPr>
      </w:pPr>
      <w:r>
        <w:rPr>
          <w:szCs w:val="22"/>
        </w:rPr>
        <w:t>3.Dowóz i odwóz uczniów do Szkoły Podstawowej, Gimnazjum, Zespołu Szkół i Przedszkola Samorządowego z terenu gminy Izbica Kujawska odbywać się będzie w następujących trasach:</w:t>
      </w:r>
    </w:p>
    <w:p w:rsidR="00C651B9" w:rsidRDefault="00C651B9" w:rsidP="00AF4C34">
      <w:pPr>
        <w:spacing w:line="240" w:lineRule="auto"/>
        <w:rPr>
          <w:b/>
          <w:u w:val="single"/>
        </w:rPr>
      </w:pPr>
    </w:p>
    <w:p w:rsidR="00C651B9" w:rsidRDefault="00C651B9" w:rsidP="00AF4C34">
      <w:pPr>
        <w:spacing w:line="240" w:lineRule="auto"/>
        <w:rPr>
          <w:b/>
          <w:u w:val="single"/>
        </w:rPr>
      </w:pPr>
      <w:r>
        <w:rPr>
          <w:b/>
          <w:u w:val="single"/>
        </w:rPr>
        <w:t xml:space="preserve">  TRASA  I –  85 km.</w:t>
      </w:r>
    </w:p>
    <w:p w:rsidR="00C651B9" w:rsidRDefault="00C651B9" w:rsidP="00AF4C34">
      <w:pPr>
        <w:spacing w:before="180" w:line="240" w:lineRule="auto"/>
        <w:ind w:left="851" w:hanging="851"/>
      </w:pPr>
      <w:r>
        <w:rPr>
          <w:b/>
        </w:rPr>
        <w:t xml:space="preserve">Dowóz:  </w:t>
      </w:r>
      <w:r>
        <w:t>Izbica Kujawska SP Nr 1 – Grochowiska II – Mchówek – Pustki – Mchówek – Grochowiska II – Izbica Kujawska SP Nr 1 – Izbica  Kujawska SP Nr 2 –</w:t>
      </w:r>
      <w:r>
        <w:rPr>
          <w:b/>
        </w:rPr>
        <w:t>18 km</w:t>
      </w:r>
      <w:r>
        <w:t>.</w:t>
      </w:r>
    </w:p>
    <w:p w:rsidR="00C651B9" w:rsidRDefault="00C651B9" w:rsidP="00AF4C34">
      <w:pPr>
        <w:spacing w:before="180" w:line="240" w:lineRule="auto"/>
        <w:ind w:left="851"/>
        <w:jc w:val="left"/>
        <w:rPr>
          <w:b/>
        </w:rPr>
      </w:pPr>
      <w:r>
        <w:t>Izbica Kujawska SP Nr 2 – Grochowiska II– Świętosławice – Gaj – Świętosławice – Grochowiska (Pluta) – Grochowiska I – Izbica  Kujawska SP Nr 2 - Izbica Kujawska SP Nr1 – </w:t>
      </w:r>
      <w:r>
        <w:rPr>
          <w:b/>
          <w:bCs/>
        </w:rPr>
        <w:t xml:space="preserve">17 </w:t>
      </w:r>
      <w:r>
        <w:rPr>
          <w:b/>
        </w:rPr>
        <w:t>km.</w:t>
      </w:r>
    </w:p>
    <w:p w:rsidR="00C651B9" w:rsidRDefault="00C651B9" w:rsidP="00AF4C34">
      <w:pPr>
        <w:spacing w:before="180" w:line="240" w:lineRule="auto"/>
        <w:ind w:left="851" w:hanging="851"/>
        <w:jc w:val="left"/>
        <w:rPr>
          <w:b/>
          <w:bCs/>
        </w:rPr>
      </w:pPr>
      <w:r>
        <w:rPr>
          <w:b/>
        </w:rPr>
        <w:t xml:space="preserve">Odwóz:  </w:t>
      </w:r>
      <w:r>
        <w:t xml:space="preserve">Izbica Kujawska SP Nr 1 – Izbica  Kujawska SP Nr 2 – Grochowiska II– Mchówek – Pustki – Mchówek – Grochowiska II– Świętosławice – Gaj – Świętosławice – Grochowiska (Pluta) – Grochowiska I – Izbica Kujawska SP Nr 1 – </w:t>
      </w:r>
      <w:r>
        <w:rPr>
          <w:b/>
          <w:bCs/>
        </w:rPr>
        <w:t>25 km.</w:t>
      </w:r>
    </w:p>
    <w:p w:rsidR="00C651B9" w:rsidRDefault="00C651B9" w:rsidP="00AF4C34">
      <w:pPr>
        <w:spacing w:before="180" w:line="240" w:lineRule="auto"/>
        <w:ind w:left="851"/>
        <w:jc w:val="left"/>
        <w:rPr>
          <w:b/>
          <w:bCs/>
        </w:rPr>
      </w:pPr>
      <w:r>
        <w:t xml:space="preserve">Izbica Kujawska SP Nr 1 – Izbica  Kujawska SP Nr 2 – Grochowiska II– Mchówek – Pustki – Mchówek – Grochowiska II– Świętosławice – Gaj – Świętosławice – Grochowiska (Pluta) – Grochowiska I – Izbica Kujawska SP Nr 1 – </w:t>
      </w:r>
      <w:r>
        <w:rPr>
          <w:b/>
          <w:bCs/>
        </w:rPr>
        <w:t>25 km.</w:t>
      </w:r>
    </w:p>
    <w:p w:rsidR="00C651B9" w:rsidRDefault="00C651B9" w:rsidP="00AF4C34">
      <w:pPr>
        <w:spacing w:line="200" w:lineRule="exact"/>
        <w:jc w:val="left"/>
        <w:rPr>
          <w:b/>
          <w:u w:val="single"/>
        </w:rPr>
      </w:pPr>
    </w:p>
    <w:p w:rsidR="00C651B9" w:rsidRDefault="00C651B9" w:rsidP="00AF4C34">
      <w:pPr>
        <w:spacing w:line="240" w:lineRule="auto"/>
        <w:jc w:val="left"/>
        <w:rPr>
          <w:b/>
          <w:bCs/>
          <w:u w:val="single"/>
        </w:rPr>
      </w:pPr>
      <w:r>
        <w:rPr>
          <w:b/>
          <w:u w:val="single"/>
        </w:rPr>
        <w:t xml:space="preserve"> TRASA II</w:t>
      </w:r>
      <w:r>
        <w:rPr>
          <w:u w:val="single"/>
        </w:rPr>
        <w:t xml:space="preserve"> – </w:t>
      </w:r>
      <w:r w:rsidRPr="00E34244">
        <w:rPr>
          <w:b/>
          <w:u w:val="single"/>
        </w:rPr>
        <w:t>111</w:t>
      </w:r>
      <w:r w:rsidRPr="00E34244">
        <w:rPr>
          <w:b/>
          <w:bCs/>
          <w:u w:val="single"/>
        </w:rPr>
        <w:t xml:space="preserve"> k</w:t>
      </w:r>
      <w:r>
        <w:rPr>
          <w:b/>
          <w:bCs/>
          <w:u w:val="single"/>
        </w:rPr>
        <w:t>m.</w:t>
      </w:r>
    </w:p>
    <w:p w:rsidR="00C651B9" w:rsidRDefault="00C651B9" w:rsidP="00AF4C34">
      <w:pPr>
        <w:spacing w:before="180" w:line="240" w:lineRule="auto"/>
        <w:ind w:left="851" w:hanging="851"/>
        <w:jc w:val="left"/>
        <w:rPr>
          <w:b/>
          <w:bCs/>
        </w:rPr>
      </w:pPr>
      <w:r>
        <w:rPr>
          <w:b/>
        </w:rPr>
        <w:t xml:space="preserve">Dowóz:  </w:t>
      </w:r>
      <w:r>
        <w:t xml:space="preserve">Izbica Kujawska SP Nr 1 - Augustynowo – Pasieka – Sokołowo – Izbica Kujawska SP Nr 1 – Izbica  Kujawska SP Nr 2 – </w:t>
      </w:r>
      <w:r w:rsidRPr="00E34244">
        <w:rPr>
          <w:b/>
        </w:rPr>
        <w:t>15</w:t>
      </w:r>
      <w:r w:rsidRPr="00E34244">
        <w:rPr>
          <w:b/>
          <w:bCs/>
        </w:rPr>
        <w:t xml:space="preserve"> </w:t>
      </w:r>
      <w:r>
        <w:rPr>
          <w:b/>
          <w:bCs/>
        </w:rPr>
        <w:t>km.</w:t>
      </w:r>
    </w:p>
    <w:p w:rsidR="00C651B9" w:rsidRDefault="00C651B9" w:rsidP="00AF4C34">
      <w:pPr>
        <w:spacing w:before="180" w:line="240" w:lineRule="auto"/>
        <w:ind w:left="851"/>
        <w:jc w:val="left"/>
        <w:rPr>
          <w:b/>
          <w:bCs/>
        </w:rPr>
      </w:pPr>
      <w:r>
        <w:t>Izbica Kujawska SP Nr 2 - Wólka Komorowska – Śmielnik – Modzerowo – Długie – Izbica Kujawska SP Nr 2 – Izbica Kujawska SP Nr 1 –</w:t>
      </w:r>
      <w:r>
        <w:rPr>
          <w:b/>
          <w:bCs/>
        </w:rPr>
        <w:t xml:space="preserve"> 22 km.</w:t>
      </w:r>
    </w:p>
    <w:p w:rsidR="00C651B9" w:rsidRPr="00B227BA" w:rsidRDefault="00C651B9" w:rsidP="00AF4C34">
      <w:pPr>
        <w:spacing w:before="180" w:line="240" w:lineRule="auto"/>
        <w:ind w:left="851" w:hanging="851"/>
        <w:jc w:val="left"/>
        <w:rPr>
          <w:b/>
          <w:bCs/>
        </w:rPr>
      </w:pPr>
      <w:r>
        <w:rPr>
          <w:b/>
          <w:bCs/>
        </w:rPr>
        <w:t>Odwóz:</w:t>
      </w:r>
      <w:r>
        <w:rPr>
          <w:b/>
        </w:rPr>
        <w:t xml:space="preserve">  </w:t>
      </w:r>
      <w:r>
        <w:t xml:space="preserve">Izbica Kujawska SP Nr 1 – Izbica Kujawska SP Nr 2  – Augustynowo – Pasieka – Sokołowo – Izbica Kujawska SP Nr 2 – </w:t>
      </w:r>
      <w:r>
        <w:rPr>
          <w:b/>
          <w:bCs/>
        </w:rPr>
        <w:t>15 km.</w:t>
      </w:r>
    </w:p>
    <w:p w:rsidR="00C651B9" w:rsidRDefault="00C651B9" w:rsidP="00AF4C34">
      <w:pPr>
        <w:spacing w:before="180" w:line="240" w:lineRule="auto"/>
        <w:ind w:left="851" w:right="615"/>
        <w:jc w:val="left"/>
        <w:rPr>
          <w:b/>
          <w:bCs/>
        </w:rPr>
      </w:pPr>
      <w:r>
        <w:t>Izbica Kujawska SP Nr 2 – Izbica Kujawska SP Nr 1 – Wólka Komorowska – Śmielnik – Modzerowo – Długie – Izbica Kujawska SP Nr 1 –</w:t>
      </w:r>
      <w:r>
        <w:rPr>
          <w:b/>
          <w:bCs/>
        </w:rPr>
        <w:t xml:space="preserve"> 22 km.</w:t>
      </w:r>
    </w:p>
    <w:p w:rsidR="00C651B9" w:rsidRDefault="00C651B9" w:rsidP="00AF4C34">
      <w:pPr>
        <w:spacing w:before="180" w:line="240" w:lineRule="auto"/>
        <w:ind w:left="851" w:right="615"/>
        <w:jc w:val="left"/>
        <w:rPr>
          <w:b/>
          <w:bCs/>
        </w:rPr>
      </w:pPr>
      <w:r>
        <w:t xml:space="preserve">Izbica Kujawska SP Nr 1 – Izbica Kujawska SP Nr 2  – Augustynowo – Pasieka – Sokołowo – Izbica Kujawska SP Nr 2 – </w:t>
      </w:r>
      <w:r>
        <w:rPr>
          <w:b/>
          <w:bCs/>
        </w:rPr>
        <w:t>15 km.</w:t>
      </w:r>
    </w:p>
    <w:p w:rsidR="00C651B9" w:rsidRDefault="00C651B9" w:rsidP="00AF4C34">
      <w:pPr>
        <w:spacing w:before="180" w:line="240" w:lineRule="auto"/>
        <w:ind w:left="851" w:right="615"/>
        <w:jc w:val="left"/>
        <w:rPr>
          <w:b/>
          <w:bCs/>
        </w:rPr>
      </w:pPr>
      <w:r>
        <w:t>Izbica Kujawska SP Nr 2 – Izbica Kujawska SP Nr 1 – Wólka Komorowska – Śmielnik – Modzerowo – Długie – Izbica Kujawska SP Nr 1 –</w:t>
      </w:r>
      <w:r>
        <w:rPr>
          <w:b/>
          <w:bCs/>
        </w:rPr>
        <w:t xml:space="preserve"> 22 km.</w:t>
      </w:r>
    </w:p>
    <w:p w:rsidR="00C651B9" w:rsidRDefault="00C651B9" w:rsidP="00AF4C34">
      <w:pPr>
        <w:spacing w:line="240" w:lineRule="auto"/>
        <w:jc w:val="left"/>
        <w:rPr>
          <w:b/>
          <w:u w:val="single"/>
        </w:rPr>
      </w:pPr>
    </w:p>
    <w:p w:rsidR="00C651B9" w:rsidRDefault="00C651B9" w:rsidP="00AF4C34">
      <w:pPr>
        <w:spacing w:line="240" w:lineRule="auto"/>
        <w:jc w:val="left"/>
        <w:rPr>
          <w:b/>
          <w:bCs/>
          <w:u w:val="single"/>
        </w:rPr>
      </w:pPr>
      <w:r>
        <w:rPr>
          <w:b/>
          <w:u w:val="single"/>
        </w:rPr>
        <w:t>TRASA III</w:t>
      </w:r>
      <w:r>
        <w:rPr>
          <w:u w:val="single"/>
        </w:rPr>
        <w:t xml:space="preserve"> </w:t>
      </w:r>
      <w:r>
        <w:rPr>
          <w:b/>
          <w:u w:val="single"/>
        </w:rPr>
        <w:t xml:space="preserve">– 71 </w:t>
      </w:r>
      <w:r>
        <w:rPr>
          <w:b/>
          <w:bCs/>
          <w:u w:val="single"/>
        </w:rPr>
        <w:t>km.</w:t>
      </w:r>
    </w:p>
    <w:p w:rsidR="00C651B9" w:rsidRDefault="00C651B9" w:rsidP="00AF4C34">
      <w:pPr>
        <w:spacing w:before="180" w:line="240" w:lineRule="auto"/>
        <w:ind w:left="851" w:hanging="851"/>
        <w:jc w:val="left"/>
        <w:rPr>
          <w:b/>
          <w:bCs/>
        </w:rPr>
      </w:pPr>
      <w:r>
        <w:rPr>
          <w:b/>
        </w:rPr>
        <w:t xml:space="preserve">Dowóz:  </w:t>
      </w:r>
      <w:r>
        <w:t>Izbica Kujawska SP Nr 1 – Grochowiska I – Ślazewo – Stadion – Izbica Kujawska SP Nr 1 – Izbica Kujawska SP Nr 2 – Zdrojówka – Świszewy – Karczówek – Świszewy – Hulanka (Kubiak) – Stadion –</w:t>
      </w:r>
      <w:r w:rsidRPr="00673D43">
        <w:t xml:space="preserve"> </w:t>
      </w:r>
      <w:r>
        <w:t>Izbica Kujawska SP Nr 2</w:t>
      </w:r>
      <w:r>
        <w:rPr>
          <w:b/>
        </w:rPr>
        <w:t xml:space="preserve">– </w:t>
      </w:r>
      <w:r>
        <w:t xml:space="preserve">Izbica Kujawska SP Nr 1 </w:t>
      </w:r>
      <w:r>
        <w:rPr>
          <w:b/>
        </w:rPr>
        <w:t>– 25</w:t>
      </w:r>
      <w:r>
        <w:rPr>
          <w:b/>
          <w:bCs/>
        </w:rPr>
        <w:t xml:space="preserve"> km</w:t>
      </w:r>
    </w:p>
    <w:p w:rsidR="00C651B9" w:rsidRDefault="00C651B9" w:rsidP="00AF4C34">
      <w:pPr>
        <w:spacing w:before="180" w:line="240" w:lineRule="auto"/>
        <w:ind w:left="851" w:hanging="851"/>
        <w:jc w:val="left"/>
        <w:rPr>
          <w:b/>
          <w:bCs/>
        </w:rPr>
      </w:pPr>
      <w:r>
        <w:rPr>
          <w:b/>
        </w:rPr>
        <w:t xml:space="preserve">Odwóz:  </w:t>
      </w:r>
      <w:r>
        <w:t>Izbica Kujawska SP Nr 1 – Izbica Kujawska SP Nr 2 – Zdrojówka – Świszewy – Karczówek – Świszewy – Hulanka (Kubiak) – Stadion –</w:t>
      </w:r>
      <w:r w:rsidRPr="00673D43">
        <w:t xml:space="preserve"> </w:t>
      </w:r>
      <w:r>
        <w:t xml:space="preserve">Ślazewo – Grochowiska I – Izbica Kujawska SP Nr 1  </w:t>
      </w:r>
      <w:r>
        <w:rPr>
          <w:b/>
        </w:rPr>
        <w:t>– 23</w:t>
      </w:r>
      <w:r>
        <w:rPr>
          <w:b/>
          <w:bCs/>
        </w:rPr>
        <w:t xml:space="preserve"> km</w:t>
      </w:r>
    </w:p>
    <w:p w:rsidR="00C651B9" w:rsidRDefault="00C651B9" w:rsidP="00AF4C34">
      <w:pPr>
        <w:spacing w:before="180" w:line="240" w:lineRule="auto"/>
        <w:ind w:left="851"/>
        <w:jc w:val="left"/>
        <w:rPr>
          <w:b/>
          <w:bCs/>
        </w:rPr>
      </w:pPr>
      <w:r>
        <w:t>Izbica Kujawska SP Nr 1 – Izbica Kujawska SP Nr 2 – Zdrojówka – Świszewy – Karczówek – Świszewy – Hulanka (Kubiak) – Stadion –</w:t>
      </w:r>
      <w:r w:rsidRPr="00673D43">
        <w:t xml:space="preserve"> </w:t>
      </w:r>
      <w:r>
        <w:t xml:space="preserve">Ślazewo – Grochowiska I – Izbica Kujawska SP Nr 1  </w:t>
      </w:r>
      <w:r>
        <w:rPr>
          <w:b/>
        </w:rPr>
        <w:t>– 23</w:t>
      </w:r>
      <w:r>
        <w:rPr>
          <w:b/>
          <w:bCs/>
        </w:rPr>
        <w:t xml:space="preserve"> km</w:t>
      </w:r>
    </w:p>
    <w:p w:rsidR="00C651B9" w:rsidRDefault="00C651B9" w:rsidP="00AF4C34">
      <w:pPr>
        <w:spacing w:line="240" w:lineRule="auto"/>
        <w:jc w:val="left"/>
      </w:pPr>
    </w:p>
    <w:p w:rsidR="00C651B9" w:rsidRDefault="00C651B9" w:rsidP="00AF4C34">
      <w:pPr>
        <w:spacing w:line="240" w:lineRule="auto"/>
        <w:jc w:val="left"/>
        <w:rPr>
          <w:b/>
          <w:bCs/>
          <w:u w:val="single"/>
        </w:rPr>
      </w:pPr>
      <w:r>
        <w:rPr>
          <w:b/>
        </w:rPr>
        <w:t xml:space="preserve"> </w:t>
      </w:r>
      <w:r>
        <w:rPr>
          <w:b/>
          <w:u w:val="single"/>
        </w:rPr>
        <w:t xml:space="preserve"> TRASA IV </w:t>
      </w:r>
      <w:r w:rsidRPr="00DD431C">
        <w:rPr>
          <w:b/>
          <w:u w:val="single"/>
        </w:rPr>
        <w:t>–</w:t>
      </w:r>
      <w:r w:rsidRPr="00DD431C">
        <w:rPr>
          <w:b/>
          <w:bCs/>
          <w:u w:val="single"/>
        </w:rPr>
        <w:t xml:space="preserve"> 132  km</w:t>
      </w:r>
      <w:r>
        <w:rPr>
          <w:b/>
          <w:bCs/>
          <w:u w:val="single"/>
        </w:rPr>
        <w:t>.</w:t>
      </w:r>
    </w:p>
    <w:p w:rsidR="00C651B9" w:rsidRDefault="00C651B9" w:rsidP="00AF4C34">
      <w:pPr>
        <w:spacing w:before="180" w:line="240" w:lineRule="auto"/>
        <w:ind w:left="851" w:hanging="851"/>
        <w:jc w:val="left"/>
        <w:rPr>
          <w:b/>
        </w:rPr>
      </w:pPr>
      <w:r>
        <w:rPr>
          <w:b/>
        </w:rPr>
        <w:t xml:space="preserve">Dowóz: </w:t>
      </w:r>
      <w:r w:rsidRPr="00D20E82">
        <w:t xml:space="preserve"> I</w:t>
      </w:r>
      <w:r>
        <w:t xml:space="preserve">zbica Kujawska SP Nr 1 – Chotel – Naczachowo – Wietrzychowice – Śmieły – Rogóżki – Dziewczopole – Gąsiorowo – Błenna B – Błenna Szkoła – Dębianki – Naczachowo – Chotel – Obałki – Wietrzychowice – Naczachowo – Chotel – Izbica Kujawska SP Nr 2 – Izbica Kujawska SP Nr 1 – </w:t>
      </w:r>
      <w:r>
        <w:rPr>
          <w:b/>
          <w:bCs/>
        </w:rPr>
        <w:t xml:space="preserve">44 </w:t>
      </w:r>
      <w:r>
        <w:rPr>
          <w:b/>
        </w:rPr>
        <w:t>km</w:t>
      </w:r>
    </w:p>
    <w:p w:rsidR="00C651B9" w:rsidRDefault="00C651B9" w:rsidP="00AF4C34">
      <w:pPr>
        <w:spacing w:before="180" w:line="240" w:lineRule="auto"/>
        <w:ind w:left="851" w:hanging="851"/>
        <w:jc w:val="left"/>
        <w:rPr>
          <w:b/>
          <w:bCs/>
        </w:rPr>
      </w:pPr>
      <w:r>
        <w:rPr>
          <w:b/>
        </w:rPr>
        <w:t xml:space="preserve">  Odwóz  </w:t>
      </w:r>
      <w:r>
        <w:t>Izbica Kujawska SP Nr 1 – Izbica Kujawska SP Nr 2 – Chotel – Naczachowo –</w:t>
      </w:r>
      <w:r w:rsidRPr="006E6688">
        <w:t xml:space="preserve"> </w:t>
      </w:r>
      <w:r>
        <w:t>Wietrzychowice – Obałki – Chotel – Naczachowo – Dębianki – Błenna Szkoła – Błenna B – Gąsiorowo – Dziewczopole – Rogóżki – Śmieły – Wietrzychowice – Naczachowo – Chotel – Izbica Kujawska SP Nr 1 –</w:t>
      </w:r>
      <w:r>
        <w:rPr>
          <w:b/>
        </w:rPr>
        <w:t>44</w:t>
      </w:r>
      <w:r>
        <w:rPr>
          <w:b/>
          <w:bCs/>
        </w:rPr>
        <w:t xml:space="preserve"> km.</w:t>
      </w:r>
    </w:p>
    <w:p w:rsidR="00C651B9" w:rsidRDefault="00C651B9" w:rsidP="00AF4C34">
      <w:pPr>
        <w:spacing w:before="180" w:line="240" w:lineRule="auto"/>
        <w:ind w:left="851"/>
        <w:jc w:val="left"/>
        <w:rPr>
          <w:b/>
          <w:bCs/>
        </w:rPr>
      </w:pPr>
      <w:r>
        <w:t>Izbica Kujawska SP Nr 1 – Izbica Kujawska SP Nr 2 – Chotel – Naczachowo –</w:t>
      </w:r>
      <w:r w:rsidRPr="006E6688">
        <w:t xml:space="preserve"> </w:t>
      </w:r>
      <w:r>
        <w:t>Wietrzychowice – Obałki – Chotel – Naczachowo – Dębianki – Błenna Szkoła – Błenna B – Gąsiorowo – Dziewczopole – Rogóżki – Śmieły – Wietrzychowice – Naczachowo – Chotel – Izbica Kujawska SP Nr 1 –</w:t>
      </w:r>
      <w:r>
        <w:rPr>
          <w:b/>
        </w:rPr>
        <w:t>44</w:t>
      </w:r>
      <w:r>
        <w:rPr>
          <w:b/>
          <w:bCs/>
        </w:rPr>
        <w:t xml:space="preserve"> km.</w:t>
      </w:r>
    </w:p>
    <w:p w:rsidR="00C651B9" w:rsidRDefault="00C651B9" w:rsidP="00AF4C34">
      <w:pPr>
        <w:spacing w:line="240" w:lineRule="auto"/>
        <w:ind w:left="1245" w:hanging="1245"/>
        <w:jc w:val="left"/>
        <w:rPr>
          <w:b/>
        </w:rPr>
      </w:pPr>
    </w:p>
    <w:p w:rsidR="00C651B9" w:rsidRDefault="00C651B9" w:rsidP="00AF4C34">
      <w:pPr>
        <w:spacing w:before="120" w:line="240" w:lineRule="auto"/>
        <w:jc w:val="left"/>
        <w:rPr>
          <w:b/>
          <w:bCs/>
          <w:u w:val="single"/>
        </w:rPr>
      </w:pPr>
      <w:r>
        <w:rPr>
          <w:b/>
        </w:rPr>
        <w:t xml:space="preserve"> </w:t>
      </w:r>
      <w:r>
        <w:rPr>
          <w:b/>
          <w:u w:val="single"/>
        </w:rPr>
        <w:t xml:space="preserve"> TRASA V </w:t>
      </w:r>
      <w:r>
        <w:rPr>
          <w:u w:val="single"/>
        </w:rPr>
        <w:t>–</w:t>
      </w:r>
      <w:r>
        <w:rPr>
          <w:b/>
          <w:bCs/>
          <w:u w:val="single"/>
        </w:rPr>
        <w:t xml:space="preserve"> 105  km.</w:t>
      </w:r>
    </w:p>
    <w:p w:rsidR="00C651B9" w:rsidRDefault="00C651B9" w:rsidP="00AF4C34">
      <w:pPr>
        <w:spacing w:before="180" w:line="240" w:lineRule="auto"/>
        <w:ind w:left="851" w:hanging="851"/>
        <w:jc w:val="left"/>
        <w:rPr>
          <w:b/>
        </w:rPr>
      </w:pPr>
      <w:r>
        <w:rPr>
          <w:b/>
        </w:rPr>
        <w:t xml:space="preserve">Dowóz:  </w:t>
      </w:r>
      <w:r>
        <w:t xml:space="preserve">Izbica Kujawska SP Nr 1- Chotel- Naczachowo Dębianki – Szczkowo Szkoła – Ciepliny Budy – Cieplinki – Joasin – Wiszczelice – Błenna Szkoła – </w:t>
      </w:r>
      <w:r w:rsidRPr="00DD431C">
        <w:t>Wiszczelice –</w:t>
      </w:r>
      <w:r w:rsidRPr="00F859F0">
        <w:t xml:space="preserve"> </w:t>
      </w:r>
      <w:r>
        <w:t xml:space="preserve">Ciepliny Budy – Nowa Wieś – Chociszewo – Komorowo - Izbica Kujawska SP Nr 1 –Izbica Kujawska SP Nr 2 – </w:t>
      </w:r>
      <w:r>
        <w:rPr>
          <w:b/>
          <w:bCs/>
        </w:rPr>
        <w:t>35 </w:t>
      </w:r>
      <w:r>
        <w:rPr>
          <w:b/>
        </w:rPr>
        <w:t>km</w:t>
      </w:r>
    </w:p>
    <w:p w:rsidR="00C651B9" w:rsidRDefault="00C651B9" w:rsidP="00AF4C34">
      <w:pPr>
        <w:spacing w:before="180" w:line="240" w:lineRule="auto"/>
        <w:ind w:left="851" w:hanging="851"/>
        <w:jc w:val="left"/>
        <w:rPr>
          <w:b/>
          <w:bCs/>
        </w:rPr>
      </w:pPr>
      <w:r>
        <w:rPr>
          <w:b/>
        </w:rPr>
        <w:t xml:space="preserve">  Odwóz  </w:t>
      </w:r>
      <w:r>
        <w:t>Izbica Kujawska SP Nr 1 – Izbica Kujawska SP Nr 2 – Komorowo</w:t>
      </w:r>
      <w:r w:rsidRPr="00F859F0">
        <w:t xml:space="preserve"> </w:t>
      </w:r>
      <w:r>
        <w:t xml:space="preserve">– Chociszewo – Nowa Wieś – Ciepliny Budy </w:t>
      </w:r>
      <w:r w:rsidRPr="00DD431C">
        <w:t>– Wiszczelice –</w:t>
      </w:r>
      <w:r>
        <w:t xml:space="preserve"> Błenna Szkoła – Wiszczelice – Joasin – Cieplinki – Ciepliny Budy – Szczkowo Szkoła – Dębianki – Szczkowo – Chotel – Izbica Kujawska SP Nr 1 –</w:t>
      </w:r>
      <w:r>
        <w:rPr>
          <w:b/>
        </w:rPr>
        <w:t>35</w:t>
      </w:r>
      <w:r>
        <w:rPr>
          <w:b/>
          <w:bCs/>
        </w:rPr>
        <w:t xml:space="preserve"> km.</w:t>
      </w:r>
    </w:p>
    <w:p w:rsidR="00C651B9" w:rsidRDefault="00C651B9" w:rsidP="00AF4C34">
      <w:pPr>
        <w:spacing w:before="180" w:line="240" w:lineRule="auto"/>
        <w:ind w:left="851"/>
        <w:jc w:val="left"/>
        <w:rPr>
          <w:b/>
        </w:rPr>
      </w:pPr>
      <w:r>
        <w:t>Izbica Kujawska SP Nr 1 – Izbica Kujawska SP Nr 2 – Komorowo</w:t>
      </w:r>
      <w:r w:rsidRPr="00F859F0">
        <w:t xml:space="preserve"> </w:t>
      </w:r>
      <w:r>
        <w:t xml:space="preserve">– Chociszewo – Nowa Wieś – Ciepliny Budy – </w:t>
      </w:r>
      <w:r w:rsidRPr="00DD431C">
        <w:t>Wiszczelice – Błenna</w:t>
      </w:r>
      <w:r>
        <w:t xml:space="preserve"> Szkoła – Wiszczelice – Joasin – Cieplinki – Ciepliny Budy – Szczkowo Szkoła – Dębianki – Szczkowo – Chotel – Izbica Kujawska SP Nr 1 –</w:t>
      </w:r>
      <w:r>
        <w:rPr>
          <w:b/>
        </w:rPr>
        <w:t>35</w:t>
      </w:r>
      <w:r>
        <w:rPr>
          <w:b/>
          <w:bCs/>
        </w:rPr>
        <w:t xml:space="preserve"> km.</w:t>
      </w:r>
    </w:p>
    <w:p w:rsidR="00C651B9" w:rsidRDefault="00C651B9" w:rsidP="00AF4C34">
      <w:pPr>
        <w:spacing w:line="240" w:lineRule="auto"/>
        <w:ind w:left="1245" w:hanging="1245"/>
        <w:jc w:val="left"/>
        <w:rPr>
          <w:b/>
        </w:rPr>
      </w:pPr>
    </w:p>
    <w:p w:rsidR="00C651B9" w:rsidRDefault="00C651B9" w:rsidP="00AF4C34">
      <w:pPr>
        <w:spacing w:line="240" w:lineRule="auto"/>
        <w:jc w:val="left"/>
        <w:rPr>
          <w:b/>
          <w:bCs/>
          <w:u w:val="single"/>
        </w:rPr>
      </w:pPr>
      <w:r>
        <w:rPr>
          <w:b/>
        </w:rPr>
        <w:t xml:space="preserve"> </w:t>
      </w:r>
      <w:r>
        <w:rPr>
          <w:b/>
          <w:u w:val="single"/>
        </w:rPr>
        <w:t xml:space="preserve"> TRASA VI</w:t>
      </w:r>
      <w:r>
        <w:rPr>
          <w:u w:val="single"/>
        </w:rPr>
        <w:t xml:space="preserve"> </w:t>
      </w:r>
      <w:r>
        <w:rPr>
          <w:b/>
          <w:u w:val="single"/>
        </w:rPr>
        <w:t>– 24</w:t>
      </w:r>
      <w:r w:rsidRPr="00DD431C">
        <w:rPr>
          <w:b/>
          <w:bCs/>
          <w:u w:val="single"/>
        </w:rPr>
        <w:t xml:space="preserve"> </w:t>
      </w:r>
      <w:r>
        <w:rPr>
          <w:b/>
          <w:bCs/>
          <w:u w:val="single"/>
        </w:rPr>
        <w:t>km.</w:t>
      </w:r>
    </w:p>
    <w:p w:rsidR="00C651B9" w:rsidRDefault="00C651B9" w:rsidP="00AF4C34">
      <w:pPr>
        <w:spacing w:before="180" w:line="240" w:lineRule="auto"/>
        <w:ind w:left="851" w:hanging="851"/>
        <w:jc w:val="left"/>
        <w:rPr>
          <w:b/>
          <w:bCs/>
        </w:rPr>
      </w:pPr>
      <w:r>
        <w:rPr>
          <w:b/>
        </w:rPr>
        <w:t xml:space="preserve">Dowóz:  </w:t>
      </w:r>
      <w:r>
        <w:t xml:space="preserve">Izbica Kujawska SP Nr 1 - Grochowiska I – Skrzyżowanie (Sołtysiński) - Skrzyżowanie (Kalafus) – Grochowiska II – Grochowiska I – Grochowiska (Pluta) – Skrzyżowanie Grochowiska – Izbica Kujawska SP Nr 1 </w:t>
      </w:r>
      <w:r w:rsidRPr="00DD431C">
        <w:rPr>
          <w:b/>
        </w:rPr>
        <w:t>– 12</w:t>
      </w:r>
      <w:r w:rsidRPr="00DD431C">
        <w:rPr>
          <w:b/>
          <w:bCs/>
        </w:rPr>
        <w:t xml:space="preserve"> km</w:t>
      </w:r>
      <w:r w:rsidRPr="002B2FA9">
        <w:rPr>
          <w:b/>
          <w:bCs/>
          <w:color w:val="FF0000"/>
        </w:rPr>
        <w:t>.</w:t>
      </w:r>
    </w:p>
    <w:p w:rsidR="00C651B9" w:rsidRDefault="00C651B9" w:rsidP="00AF4C34">
      <w:pPr>
        <w:spacing w:before="180" w:line="240" w:lineRule="auto"/>
        <w:ind w:left="851" w:hanging="851"/>
        <w:jc w:val="left"/>
        <w:rPr>
          <w:b/>
        </w:rPr>
      </w:pPr>
      <w:r>
        <w:rPr>
          <w:b/>
        </w:rPr>
        <w:t xml:space="preserve">Odwóz:  </w:t>
      </w:r>
      <w:r>
        <w:t xml:space="preserve">Izbica Kujawska SP Nr 1 - Grochowiska I – Skrzyżowanie (Sołtysiński) - Skrzyżowanie (Kalafus) – Grochowiska II – Grochowiska I – Grochowiska (Pluta) – Skrzyżowanie Grochowiska – Izbica Kujawska SP Nr 1 </w:t>
      </w:r>
      <w:r w:rsidRPr="00DD431C">
        <w:rPr>
          <w:b/>
        </w:rPr>
        <w:t>– 12</w:t>
      </w:r>
      <w:r w:rsidRPr="00DD431C">
        <w:rPr>
          <w:b/>
          <w:bCs/>
        </w:rPr>
        <w:t xml:space="preserve"> km</w:t>
      </w:r>
      <w:r>
        <w:rPr>
          <w:b/>
          <w:bCs/>
        </w:rPr>
        <w:t>.</w:t>
      </w:r>
    </w:p>
    <w:p w:rsidR="00C651B9" w:rsidRDefault="00C651B9" w:rsidP="00AF4C34">
      <w:pPr>
        <w:spacing w:before="240" w:line="240" w:lineRule="auto"/>
        <w:jc w:val="left"/>
        <w:rPr>
          <w:sz w:val="26"/>
          <w:szCs w:val="26"/>
        </w:rPr>
      </w:pPr>
      <w:r>
        <w:rPr>
          <w:b/>
        </w:rPr>
        <w:t xml:space="preserve">  Łączna dzienna długość tras – </w:t>
      </w:r>
      <w:r w:rsidRPr="00DD431C">
        <w:rPr>
          <w:b/>
        </w:rPr>
        <w:t>528 km</w:t>
      </w:r>
      <w:r>
        <w:rPr>
          <w:b/>
        </w:rPr>
        <w:t>.</w:t>
      </w:r>
    </w:p>
    <w:p w:rsidR="00C651B9" w:rsidRDefault="00C651B9" w:rsidP="00AF4C34">
      <w:pPr>
        <w:tabs>
          <w:tab w:val="center" w:pos="4511"/>
          <w:tab w:val="left" w:pos="5715"/>
        </w:tabs>
        <w:spacing w:before="120"/>
        <w:jc w:val="center"/>
        <w:rPr>
          <w:b/>
          <w:szCs w:val="22"/>
        </w:rPr>
      </w:pPr>
      <w:r>
        <w:rPr>
          <w:b/>
          <w:szCs w:val="22"/>
        </w:rPr>
        <w:t>§ 2</w:t>
      </w:r>
    </w:p>
    <w:p w:rsidR="00C651B9" w:rsidRDefault="00C651B9" w:rsidP="00AF4C34">
      <w:pPr>
        <w:spacing w:line="300" w:lineRule="exact"/>
        <w:ind w:left="142" w:hanging="142"/>
        <w:rPr>
          <w:bCs/>
          <w:szCs w:val="22"/>
        </w:rPr>
      </w:pPr>
      <w:r>
        <w:rPr>
          <w:bCs/>
          <w:szCs w:val="22"/>
        </w:rPr>
        <w:t>1.Dowóz i odwóz uczniów do Szkoły Podstawowej Nr 1 w Izbicy Kujawskiej, Szkoły Podstawowej Nr 2 w Izbicy Kujawskiej, Szkoły Podstawowej w Błennie</w:t>
      </w:r>
      <w:r>
        <w:rPr>
          <w:szCs w:val="22"/>
        </w:rPr>
        <w:t xml:space="preserve"> i Przedszkola Samorządowego w Izbicy Kujawskiej</w:t>
      </w:r>
      <w:r>
        <w:rPr>
          <w:bCs/>
          <w:szCs w:val="22"/>
        </w:rPr>
        <w:t xml:space="preserve"> z terenu gminy Izbica Kujawska odbywać się będzie sześcioma autobusami.</w:t>
      </w:r>
    </w:p>
    <w:p w:rsidR="00C651B9" w:rsidRDefault="00C651B9" w:rsidP="00AF4C34">
      <w:pPr>
        <w:spacing w:line="300" w:lineRule="exact"/>
        <w:rPr>
          <w:bCs/>
          <w:szCs w:val="22"/>
        </w:rPr>
      </w:pPr>
      <w:r>
        <w:rPr>
          <w:bCs/>
          <w:szCs w:val="22"/>
        </w:rPr>
        <w:t xml:space="preserve">2.Z uwagi na różnorodność tras na przewóz uczniów jedną trasą wymagany będzie jeden autobus. </w:t>
      </w:r>
    </w:p>
    <w:p w:rsidR="00C651B9" w:rsidRDefault="00C651B9" w:rsidP="00AF4C34">
      <w:pPr>
        <w:spacing w:line="300" w:lineRule="exact"/>
        <w:ind w:left="142" w:hanging="142"/>
        <w:rPr>
          <w:bCs/>
        </w:rPr>
      </w:pPr>
      <w:r>
        <w:rPr>
          <w:bCs/>
        </w:rPr>
        <w:t>3</w:t>
      </w:r>
      <w:r>
        <w:t xml:space="preserve">.Trasy przewozów oraz harmonogram przewozów mogą ulec zmianie w związku ze </w:t>
      </w:r>
      <w:r>
        <w:rPr>
          <w:bCs/>
        </w:rPr>
        <w:t>zmianą organizacji pracy szkoły i zmianami godzin rozpoczynania i kończenia zajęć.</w:t>
      </w:r>
    </w:p>
    <w:p w:rsidR="00C651B9" w:rsidRDefault="00C651B9" w:rsidP="00AF4C34">
      <w:pPr>
        <w:spacing w:line="300" w:lineRule="exact"/>
        <w:ind w:left="142" w:hanging="142"/>
      </w:pPr>
      <w:r>
        <w:t>4.Dowóz i odwóz będzie się odbywał we wszystkie dni zajęć w szkołach. Osobą uprawnioną do kontaktowania się z Wykonawcą w sprawach godzin i terminów dowozu będzie Dyrektor Szkoły Podstawowej Nr 1 w Izbicy Kujawskiej.</w:t>
      </w:r>
    </w:p>
    <w:p w:rsidR="00C651B9" w:rsidRDefault="00C651B9" w:rsidP="00AF4C34">
      <w:pPr>
        <w:spacing w:line="300" w:lineRule="exact"/>
        <w:rPr>
          <w:bCs/>
          <w:szCs w:val="22"/>
        </w:rPr>
      </w:pPr>
      <w:r>
        <w:rPr>
          <w:bCs/>
          <w:szCs w:val="22"/>
        </w:rPr>
        <w:t>5.Dzienny przebieg autobusów na trasach wynosi:</w:t>
      </w:r>
    </w:p>
    <w:p w:rsidR="00C651B9" w:rsidRDefault="00C651B9" w:rsidP="00AF4C34">
      <w:pPr>
        <w:spacing w:line="300" w:lineRule="exact"/>
        <w:rPr>
          <w:bCs/>
          <w:szCs w:val="22"/>
        </w:rPr>
      </w:pPr>
      <w:r>
        <w:rPr>
          <w:bCs/>
          <w:szCs w:val="22"/>
        </w:rPr>
        <w:t xml:space="preserve">   a/ Trasa I </w:t>
      </w:r>
      <w:r>
        <w:rPr>
          <w:bCs/>
          <w:szCs w:val="22"/>
        </w:rPr>
        <w:tab/>
        <w:t>-    85 km</w:t>
      </w:r>
    </w:p>
    <w:p w:rsidR="00C651B9" w:rsidRDefault="00C651B9" w:rsidP="00AF4C34">
      <w:pPr>
        <w:spacing w:line="300" w:lineRule="exact"/>
        <w:rPr>
          <w:bCs/>
          <w:szCs w:val="22"/>
        </w:rPr>
      </w:pPr>
      <w:r>
        <w:rPr>
          <w:bCs/>
          <w:szCs w:val="22"/>
        </w:rPr>
        <w:t xml:space="preserve">   b/ Trasa II </w:t>
      </w:r>
      <w:r>
        <w:rPr>
          <w:bCs/>
          <w:szCs w:val="22"/>
        </w:rPr>
        <w:tab/>
        <w:t>-  111 km</w:t>
      </w:r>
    </w:p>
    <w:p w:rsidR="00C651B9" w:rsidRDefault="00C651B9" w:rsidP="00AF4C34">
      <w:pPr>
        <w:spacing w:line="300" w:lineRule="exact"/>
        <w:rPr>
          <w:bCs/>
          <w:szCs w:val="22"/>
        </w:rPr>
      </w:pPr>
      <w:r>
        <w:rPr>
          <w:bCs/>
          <w:szCs w:val="22"/>
        </w:rPr>
        <w:t xml:space="preserve">   c/ Trasa III </w:t>
      </w:r>
      <w:r>
        <w:rPr>
          <w:bCs/>
          <w:szCs w:val="22"/>
        </w:rPr>
        <w:tab/>
        <w:t>-    71 km</w:t>
      </w:r>
    </w:p>
    <w:p w:rsidR="00C651B9" w:rsidRDefault="00C651B9" w:rsidP="00AF4C34">
      <w:pPr>
        <w:spacing w:line="300" w:lineRule="exact"/>
        <w:rPr>
          <w:bCs/>
          <w:szCs w:val="22"/>
        </w:rPr>
      </w:pPr>
      <w:r>
        <w:rPr>
          <w:bCs/>
          <w:szCs w:val="22"/>
        </w:rPr>
        <w:t xml:space="preserve">   d/ Trasa IV </w:t>
      </w:r>
      <w:r>
        <w:rPr>
          <w:bCs/>
          <w:szCs w:val="22"/>
        </w:rPr>
        <w:tab/>
        <w:t>-  132 km</w:t>
      </w:r>
    </w:p>
    <w:p w:rsidR="00C651B9" w:rsidRDefault="00C651B9" w:rsidP="00AF4C34">
      <w:pPr>
        <w:spacing w:line="300" w:lineRule="exact"/>
        <w:rPr>
          <w:bCs/>
          <w:szCs w:val="22"/>
        </w:rPr>
      </w:pPr>
      <w:r>
        <w:rPr>
          <w:bCs/>
          <w:szCs w:val="22"/>
        </w:rPr>
        <w:t xml:space="preserve">   e/ Trasa V </w:t>
      </w:r>
      <w:r>
        <w:rPr>
          <w:bCs/>
          <w:szCs w:val="22"/>
        </w:rPr>
        <w:tab/>
        <w:t>-  105 km</w:t>
      </w:r>
    </w:p>
    <w:p w:rsidR="00C651B9" w:rsidRDefault="00C651B9" w:rsidP="00AF4C34">
      <w:pPr>
        <w:spacing w:line="300" w:lineRule="exact"/>
        <w:rPr>
          <w:bCs/>
          <w:szCs w:val="22"/>
        </w:rPr>
      </w:pPr>
      <w:r>
        <w:rPr>
          <w:bCs/>
          <w:szCs w:val="22"/>
        </w:rPr>
        <w:t xml:space="preserve">   f/</w:t>
      </w:r>
      <w:r w:rsidRPr="0027228D">
        <w:rPr>
          <w:bCs/>
          <w:szCs w:val="22"/>
        </w:rPr>
        <w:t xml:space="preserve"> </w:t>
      </w:r>
      <w:r>
        <w:rPr>
          <w:bCs/>
          <w:szCs w:val="22"/>
        </w:rPr>
        <w:t xml:space="preserve">Trasa VI </w:t>
      </w:r>
      <w:r>
        <w:rPr>
          <w:bCs/>
          <w:szCs w:val="22"/>
        </w:rPr>
        <w:tab/>
      </w:r>
      <w:r w:rsidRPr="00DD431C">
        <w:rPr>
          <w:bCs/>
          <w:szCs w:val="22"/>
        </w:rPr>
        <w:t>-    2</w:t>
      </w:r>
      <w:r>
        <w:rPr>
          <w:bCs/>
          <w:szCs w:val="22"/>
        </w:rPr>
        <w:t>4</w:t>
      </w:r>
      <w:r w:rsidRPr="00DD431C">
        <w:rPr>
          <w:bCs/>
          <w:szCs w:val="22"/>
        </w:rPr>
        <w:t xml:space="preserve"> km</w:t>
      </w:r>
    </w:p>
    <w:p w:rsidR="00C651B9" w:rsidRDefault="00C651B9" w:rsidP="00AF4C34">
      <w:pPr>
        <w:spacing w:before="120"/>
        <w:jc w:val="center"/>
        <w:rPr>
          <w:b/>
          <w:szCs w:val="22"/>
        </w:rPr>
      </w:pPr>
      <w:r>
        <w:rPr>
          <w:b/>
          <w:szCs w:val="22"/>
        </w:rPr>
        <w:t>§ 3</w:t>
      </w:r>
    </w:p>
    <w:p w:rsidR="00C651B9" w:rsidRDefault="00C651B9" w:rsidP="00AF4C34">
      <w:pPr>
        <w:spacing w:line="300" w:lineRule="exact"/>
        <w:ind w:left="142" w:hanging="142"/>
        <w:rPr>
          <w:szCs w:val="22"/>
        </w:rPr>
      </w:pPr>
      <w:r>
        <w:rPr>
          <w:szCs w:val="22"/>
        </w:rPr>
        <w:t>1.Wykonawca zapewni dzieciom i młodzieży odpowiednie warunki bezpieczeństwa, higieny, wygody, właściwą obsługę, a także punktualność.</w:t>
      </w:r>
    </w:p>
    <w:p w:rsidR="00C651B9" w:rsidRDefault="00C651B9" w:rsidP="00AF4C34">
      <w:pPr>
        <w:spacing w:line="300" w:lineRule="exact"/>
        <w:ind w:left="142" w:hanging="142"/>
        <w:rPr>
          <w:szCs w:val="22"/>
        </w:rPr>
      </w:pPr>
      <w:r>
        <w:rPr>
          <w:szCs w:val="22"/>
        </w:rPr>
        <w:t>2.Wykonawca zapewnia, że dysponuje autobusami w ilości wymaganej przez Zamawiającego zabezpieczające realizację przedmiotu zamówienia, zgodnie z podanymi trasami dowozów.</w:t>
      </w:r>
    </w:p>
    <w:p w:rsidR="00C651B9" w:rsidRDefault="00C651B9" w:rsidP="00AF4C34">
      <w:pPr>
        <w:spacing w:line="320" w:lineRule="exact"/>
        <w:ind w:left="142" w:hanging="142"/>
        <w:rPr>
          <w:szCs w:val="22"/>
        </w:rPr>
      </w:pPr>
      <w:r>
        <w:rPr>
          <w:szCs w:val="22"/>
        </w:rPr>
        <w:t>3.Dowóz i odwóz uczniów do szkół z terenu gminy Izbica Kujawska odbywać się będzie autobusami Wykonawcy.</w:t>
      </w:r>
    </w:p>
    <w:p w:rsidR="00C651B9" w:rsidRDefault="00C651B9" w:rsidP="00AF4C34">
      <w:pPr>
        <w:spacing w:line="320" w:lineRule="exact"/>
        <w:rPr>
          <w:szCs w:val="22"/>
        </w:rPr>
      </w:pPr>
      <w:r>
        <w:rPr>
          <w:szCs w:val="22"/>
        </w:rPr>
        <w:t xml:space="preserve">4.Wykonawca </w:t>
      </w:r>
      <w:r w:rsidRPr="009E5775">
        <w:rPr>
          <w:szCs w:val="22"/>
        </w:rPr>
        <w:t>zobowiązuje</w:t>
      </w:r>
      <w:r>
        <w:rPr>
          <w:szCs w:val="22"/>
        </w:rPr>
        <w:t xml:space="preserve"> się do wykonania przedmiotu </w:t>
      </w:r>
      <w:r w:rsidRPr="000F0D0E">
        <w:rPr>
          <w:szCs w:val="22"/>
        </w:rPr>
        <w:t>zamówienia 6 autobusami:</w:t>
      </w:r>
    </w:p>
    <w:p w:rsidR="00C651B9" w:rsidRDefault="00C651B9" w:rsidP="00AF4C34">
      <w:pPr>
        <w:spacing w:line="320" w:lineRule="exact"/>
        <w:rPr>
          <w:szCs w:val="22"/>
        </w:rPr>
      </w:pPr>
      <w:r>
        <w:rPr>
          <w:szCs w:val="22"/>
        </w:rPr>
        <w:t xml:space="preserve">   a/Pierwszy autobus na Trasę I: </w:t>
      </w:r>
    </w:p>
    <w:p w:rsidR="00C651B9" w:rsidRDefault="00C651B9" w:rsidP="00AF4C34">
      <w:pPr>
        <w:spacing w:line="320" w:lineRule="exact"/>
        <w:rPr>
          <w:szCs w:val="22"/>
        </w:rPr>
      </w:pPr>
      <w:r>
        <w:rPr>
          <w:szCs w:val="22"/>
        </w:rPr>
        <w:t xml:space="preserve">   marka pojazdu................... numer rejestracyjny ............... rok produkcji ............ miejsc siedzących ........</w:t>
      </w:r>
    </w:p>
    <w:p w:rsidR="00C651B9" w:rsidRDefault="00C651B9" w:rsidP="00AF4C34">
      <w:pPr>
        <w:spacing w:line="320" w:lineRule="exact"/>
        <w:rPr>
          <w:szCs w:val="22"/>
        </w:rPr>
      </w:pPr>
      <w:r>
        <w:rPr>
          <w:szCs w:val="22"/>
        </w:rPr>
        <w:t xml:space="preserve">   b/Drugi autobus na Trasę II: </w:t>
      </w:r>
    </w:p>
    <w:p w:rsidR="00C651B9" w:rsidRDefault="00C651B9" w:rsidP="007218FF">
      <w:pPr>
        <w:spacing w:line="320" w:lineRule="exact"/>
        <w:rPr>
          <w:szCs w:val="22"/>
        </w:rPr>
      </w:pPr>
      <w:r>
        <w:rPr>
          <w:szCs w:val="22"/>
        </w:rPr>
        <w:t xml:space="preserve">   marka pojazdu................... numer rejestracyjny ............... rok produkcji ............ miejsc siedzących ........</w:t>
      </w:r>
    </w:p>
    <w:p w:rsidR="00C651B9" w:rsidRDefault="00C651B9" w:rsidP="00AF4C34">
      <w:pPr>
        <w:spacing w:line="320" w:lineRule="exact"/>
        <w:rPr>
          <w:szCs w:val="22"/>
        </w:rPr>
      </w:pPr>
      <w:r>
        <w:rPr>
          <w:szCs w:val="22"/>
        </w:rPr>
        <w:t xml:space="preserve">c/Trzeci autobus na Trasę III: </w:t>
      </w:r>
    </w:p>
    <w:p w:rsidR="00C651B9" w:rsidRDefault="00C651B9" w:rsidP="007218FF">
      <w:pPr>
        <w:spacing w:line="320" w:lineRule="exact"/>
        <w:rPr>
          <w:szCs w:val="22"/>
        </w:rPr>
      </w:pPr>
      <w:r>
        <w:rPr>
          <w:szCs w:val="22"/>
        </w:rPr>
        <w:t xml:space="preserve">   marka pojazdu................... numer rejestracyjny ............... rok produkcji ............ miejsc siedzących ........</w:t>
      </w:r>
    </w:p>
    <w:p w:rsidR="00C651B9" w:rsidRDefault="00C651B9" w:rsidP="00AF4C34">
      <w:pPr>
        <w:spacing w:line="320" w:lineRule="exact"/>
        <w:rPr>
          <w:szCs w:val="22"/>
        </w:rPr>
      </w:pPr>
      <w:r>
        <w:rPr>
          <w:szCs w:val="22"/>
        </w:rPr>
        <w:t xml:space="preserve">d/Czwarty autobus na Trasę IV: </w:t>
      </w:r>
    </w:p>
    <w:p w:rsidR="00C651B9" w:rsidRDefault="00C651B9" w:rsidP="007218FF">
      <w:pPr>
        <w:spacing w:line="320" w:lineRule="exact"/>
        <w:rPr>
          <w:szCs w:val="22"/>
        </w:rPr>
      </w:pPr>
      <w:r>
        <w:rPr>
          <w:szCs w:val="22"/>
        </w:rPr>
        <w:t xml:space="preserve">   marka pojazdu................... numer rejestracyjny ............... rok produkcji ............ miejsc siedzących ........</w:t>
      </w:r>
    </w:p>
    <w:p w:rsidR="00C651B9" w:rsidRDefault="00C651B9" w:rsidP="00AF4C34">
      <w:pPr>
        <w:spacing w:line="320" w:lineRule="exact"/>
        <w:rPr>
          <w:szCs w:val="22"/>
        </w:rPr>
      </w:pPr>
      <w:r>
        <w:rPr>
          <w:szCs w:val="22"/>
        </w:rPr>
        <w:t xml:space="preserve">   e/Piąty autobus na Trasę V: </w:t>
      </w:r>
    </w:p>
    <w:p w:rsidR="00C651B9" w:rsidRDefault="00C651B9" w:rsidP="00AF4C34">
      <w:pPr>
        <w:spacing w:line="320" w:lineRule="exact"/>
        <w:rPr>
          <w:szCs w:val="22"/>
        </w:rPr>
      </w:pPr>
      <w:r>
        <w:rPr>
          <w:szCs w:val="22"/>
        </w:rPr>
        <w:t xml:space="preserve">   marka pojazdu................... numer rejestracyjny ............... rok produkcji ............ miejsc siedzących ........</w:t>
      </w:r>
    </w:p>
    <w:p w:rsidR="00C651B9" w:rsidRDefault="00C651B9" w:rsidP="00AF4C34">
      <w:pPr>
        <w:spacing w:line="320" w:lineRule="exact"/>
        <w:rPr>
          <w:szCs w:val="22"/>
        </w:rPr>
      </w:pPr>
      <w:r>
        <w:rPr>
          <w:szCs w:val="22"/>
        </w:rPr>
        <w:t xml:space="preserve">   e/Szósty autobus na Trasę VI: </w:t>
      </w:r>
    </w:p>
    <w:p w:rsidR="00C651B9" w:rsidRDefault="00C651B9" w:rsidP="007218FF">
      <w:pPr>
        <w:spacing w:line="320" w:lineRule="exact"/>
        <w:rPr>
          <w:szCs w:val="22"/>
        </w:rPr>
      </w:pPr>
      <w:r>
        <w:rPr>
          <w:szCs w:val="22"/>
        </w:rPr>
        <w:t xml:space="preserve">   marka pojazdu................... numer rejestracyjny ............... rok produkcji ............ miejsc siedzących ........</w:t>
      </w:r>
    </w:p>
    <w:p w:rsidR="00C651B9" w:rsidRDefault="00C651B9" w:rsidP="00AF4C34">
      <w:pPr>
        <w:tabs>
          <w:tab w:val="left" w:pos="3808"/>
        </w:tabs>
        <w:spacing w:before="120" w:line="320" w:lineRule="exact"/>
        <w:ind w:left="142" w:hanging="142"/>
        <w:rPr>
          <w:szCs w:val="22"/>
        </w:rPr>
      </w:pPr>
      <w:r>
        <w:rPr>
          <w:szCs w:val="22"/>
        </w:rPr>
        <w:t xml:space="preserve">5.W razie uszkodzenia pojazdu wykonującego przewóz uczniów, Wykonawca zobowiązany jest do niezwłocznego podstawienia autobusu zastępczego w czasie ……………… minut. </w:t>
      </w:r>
    </w:p>
    <w:p w:rsidR="00C651B9" w:rsidRDefault="00C651B9" w:rsidP="00CF234B">
      <w:pPr>
        <w:tabs>
          <w:tab w:val="left" w:pos="3808"/>
        </w:tabs>
        <w:spacing w:line="220" w:lineRule="exact"/>
        <w:ind w:left="142" w:hanging="142"/>
        <w:rPr>
          <w:szCs w:val="22"/>
        </w:rPr>
      </w:pPr>
    </w:p>
    <w:p w:rsidR="00C651B9" w:rsidRPr="000F0D0E" w:rsidRDefault="00C651B9" w:rsidP="00AF4C34">
      <w:pPr>
        <w:tabs>
          <w:tab w:val="left" w:pos="3808"/>
        </w:tabs>
        <w:spacing w:line="320" w:lineRule="exact"/>
        <w:ind w:left="142" w:hanging="142"/>
        <w:rPr>
          <w:szCs w:val="22"/>
        </w:rPr>
      </w:pPr>
      <w:r w:rsidRPr="000F0D0E">
        <w:rPr>
          <w:szCs w:val="22"/>
        </w:rPr>
        <w:t>6.W razie uszkodzenia pojazdu wykonującego przewóz uczniów, Wykonawca winien niezwłocznie powiadomić Zamawiającego o zaistniałej sytuacji.</w:t>
      </w:r>
    </w:p>
    <w:p w:rsidR="00C651B9" w:rsidRPr="000F0D0E" w:rsidRDefault="00C651B9" w:rsidP="00AF4C34">
      <w:pPr>
        <w:tabs>
          <w:tab w:val="left" w:pos="3808"/>
        </w:tabs>
        <w:spacing w:line="320" w:lineRule="exact"/>
        <w:ind w:left="142" w:hanging="142"/>
        <w:rPr>
          <w:szCs w:val="22"/>
        </w:rPr>
      </w:pPr>
      <w:r w:rsidRPr="000F0D0E">
        <w:rPr>
          <w:szCs w:val="22"/>
        </w:rPr>
        <w:t>7.W przypadku wymiany pojazdu wykonującego przewóz uczniów, Wykonawca winien niezwłocznie powiadomić Zamawiającego o zaistniałej sytuacji.</w:t>
      </w:r>
    </w:p>
    <w:p w:rsidR="00C651B9" w:rsidRDefault="00C651B9" w:rsidP="00AF4C34">
      <w:pPr>
        <w:tabs>
          <w:tab w:val="left" w:pos="3808"/>
        </w:tabs>
        <w:spacing w:line="320" w:lineRule="exact"/>
        <w:ind w:left="142" w:hanging="142"/>
        <w:rPr>
          <w:szCs w:val="22"/>
        </w:rPr>
      </w:pPr>
      <w:r>
        <w:rPr>
          <w:szCs w:val="22"/>
        </w:rPr>
        <w:t>8.Autobusy do przewozu dzieci muszą posiadać ważne ubezpieczenie w zakresie OC i NNW.</w:t>
      </w:r>
    </w:p>
    <w:p w:rsidR="00C651B9" w:rsidRDefault="00C651B9" w:rsidP="00CF234B">
      <w:pPr>
        <w:tabs>
          <w:tab w:val="left" w:pos="3808"/>
        </w:tabs>
        <w:spacing w:before="100" w:line="240" w:lineRule="exact"/>
        <w:ind w:left="142" w:hanging="142"/>
        <w:rPr>
          <w:szCs w:val="22"/>
        </w:rPr>
      </w:pPr>
      <w:r>
        <w:rPr>
          <w:szCs w:val="22"/>
        </w:rPr>
        <w:t>9.Wszystkie autobusy, które będą wykorzystane do realizacji dowozów winny spełniać wymogi określone w:</w:t>
      </w:r>
    </w:p>
    <w:p w:rsidR="00C651B9" w:rsidRDefault="00C651B9" w:rsidP="00AF4C34">
      <w:pPr>
        <w:spacing w:line="320" w:lineRule="exact"/>
        <w:ind w:left="284" w:hanging="284"/>
        <w:rPr>
          <w:szCs w:val="22"/>
        </w:rPr>
      </w:pPr>
      <w:r>
        <w:rPr>
          <w:szCs w:val="22"/>
        </w:rPr>
        <w:t xml:space="preserve">  a/Rozporządzeniu Ministrów Infrastruktury oraz Spraw Wewnętrznych i Administracji z dnia 31 lipca 2002 roku w sprawie znaków i sygnałów drogowych (Dz. U. z 2002 r., Nr 170, poz.1393 z późn. zm.),</w:t>
      </w:r>
    </w:p>
    <w:p w:rsidR="00C651B9" w:rsidRDefault="00C651B9" w:rsidP="00AF4C34">
      <w:pPr>
        <w:spacing w:line="320" w:lineRule="exact"/>
        <w:ind w:left="284" w:hanging="284"/>
        <w:rPr>
          <w:szCs w:val="22"/>
        </w:rPr>
      </w:pPr>
      <w:r>
        <w:rPr>
          <w:szCs w:val="22"/>
        </w:rPr>
        <w:t xml:space="preserve">  b/Rozporządzeniu Ministrów Infrastruktury z dnia 31 grudnia 2002 roku w sprawie warunków technicznych pojazdów oraz zakresu ich niezbędnego wyposażenia (t.j. Dz. U. z 2016 r. poz.2022 r. z późn. zm.).</w:t>
      </w:r>
    </w:p>
    <w:p w:rsidR="00C651B9" w:rsidRDefault="00C651B9" w:rsidP="00AF4C34">
      <w:pPr>
        <w:spacing w:line="320" w:lineRule="exact"/>
        <w:ind w:left="142" w:hanging="284"/>
        <w:rPr>
          <w:szCs w:val="22"/>
        </w:rPr>
      </w:pPr>
      <w:r>
        <w:rPr>
          <w:szCs w:val="22"/>
        </w:rPr>
        <w:t>10.Zamawiający wymaga przestrzegania zakazu palenia tytoniu w autobusie.</w:t>
      </w:r>
    </w:p>
    <w:p w:rsidR="00C651B9" w:rsidRDefault="00C651B9" w:rsidP="00AF4C34">
      <w:pPr>
        <w:spacing w:line="320" w:lineRule="exact"/>
        <w:ind w:left="142" w:hanging="284"/>
        <w:rPr>
          <w:szCs w:val="22"/>
        </w:rPr>
      </w:pPr>
      <w:r>
        <w:rPr>
          <w:szCs w:val="22"/>
        </w:rPr>
        <w:t>11.Wymagana jest należyta staranność przy realizacji przedmiotu zamówienia.</w:t>
      </w:r>
    </w:p>
    <w:p w:rsidR="00C651B9" w:rsidRDefault="00C651B9" w:rsidP="00AF4C34">
      <w:pPr>
        <w:spacing w:line="320" w:lineRule="exact"/>
        <w:ind w:left="142" w:hanging="284"/>
        <w:rPr>
          <w:szCs w:val="22"/>
        </w:rPr>
      </w:pPr>
      <w:r>
        <w:rPr>
          <w:szCs w:val="22"/>
        </w:rPr>
        <w:t>12.Wykonawca odpowiedzialny jest za jakość świadczonych usług oraz za stan techniczny autobusów.</w:t>
      </w:r>
    </w:p>
    <w:p w:rsidR="00C651B9" w:rsidRPr="00651925" w:rsidRDefault="00C651B9" w:rsidP="00FE3361">
      <w:pPr>
        <w:spacing w:line="300" w:lineRule="exact"/>
        <w:ind w:left="142" w:hanging="284"/>
        <w:rPr>
          <w:szCs w:val="22"/>
        </w:rPr>
      </w:pPr>
      <w:r>
        <w:rPr>
          <w:szCs w:val="22"/>
        </w:rPr>
        <w:t xml:space="preserve">13.Wykonawca zobowiązany jest do dostarczenia Zamawiającemu kserokopii dokumentów (poświadczonych za zgodność z oryginałem), potwierdzających dokonanie okresowych przeglądów pojazdów w terminie 7 dni od upływu terminu ważności </w:t>
      </w:r>
      <w:r w:rsidRPr="00651925">
        <w:rPr>
          <w:szCs w:val="22"/>
        </w:rPr>
        <w:t>przeglądu.</w:t>
      </w:r>
    </w:p>
    <w:p w:rsidR="00C651B9" w:rsidRDefault="00C651B9" w:rsidP="00AF4C34">
      <w:pPr>
        <w:spacing w:line="320" w:lineRule="exact"/>
        <w:ind w:left="142" w:hanging="284"/>
        <w:rPr>
          <w:szCs w:val="22"/>
        </w:rPr>
      </w:pPr>
      <w:r w:rsidRPr="00651925">
        <w:rPr>
          <w:szCs w:val="22"/>
        </w:rPr>
        <w:t>16.Wykonawca oświadcza, że posiada wszystkie uprawnienia przewidziane</w:t>
      </w:r>
      <w:r>
        <w:rPr>
          <w:szCs w:val="22"/>
        </w:rPr>
        <w:t xml:space="preserve"> prawem do wykonywania usług, objętych niniejszą umową.</w:t>
      </w:r>
    </w:p>
    <w:p w:rsidR="00C651B9" w:rsidRDefault="00C651B9" w:rsidP="00AF4C34">
      <w:pPr>
        <w:spacing w:before="120"/>
        <w:jc w:val="center"/>
        <w:rPr>
          <w:b/>
          <w:szCs w:val="22"/>
        </w:rPr>
      </w:pPr>
      <w:r>
        <w:rPr>
          <w:b/>
          <w:szCs w:val="22"/>
        </w:rPr>
        <w:t>§ 4</w:t>
      </w:r>
    </w:p>
    <w:p w:rsidR="00C651B9" w:rsidRPr="00FE3361" w:rsidRDefault="00C651B9" w:rsidP="00AF4C34">
      <w:pPr>
        <w:spacing w:line="300" w:lineRule="exact"/>
        <w:rPr>
          <w:szCs w:val="22"/>
        </w:rPr>
      </w:pPr>
      <w:r>
        <w:rPr>
          <w:szCs w:val="22"/>
        </w:rPr>
        <w:t xml:space="preserve">Zamawiający we własnym zakresie zapewni opiekę dowożonych </w:t>
      </w:r>
      <w:r w:rsidRPr="00FE3361">
        <w:rPr>
          <w:szCs w:val="22"/>
        </w:rPr>
        <w:t xml:space="preserve">dzieci. </w:t>
      </w:r>
    </w:p>
    <w:p w:rsidR="00C651B9" w:rsidRDefault="00C651B9" w:rsidP="00AF4C34">
      <w:pPr>
        <w:spacing w:before="120"/>
        <w:jc w:val="center"/>
        <w:rPr>
          <w:b/>
          <w:szCs w:val="22"/>
        </w:rPr>
      </w:pPr>
      <w:r>
        <w:rPr>
          <w:b/>
          <w:szCs w:val="22"/>
        </w:rPr>
        <w:t>§ 5</w:t>
      </w:r>
    </w:p>
    <w:p w:rsidR="00C651B9" w:rsidRPr="00651925" w:rsidRDefault="00C651B9" w:rsidP="00AF4C34">
      <w:pPr>
        <w:spacing w:line="320" w:lineRule="exact"/>
      </w:pPr>
      <w:r w:rsidRPr="00651925">
        <w:rPr>
          <w:szCs w:val="22"/>
        </w:rPr>
        <w:t>1.Termin wykonania usługi objętej niniejszą umową:</w:t>
      </w:r>
    </w:p>
    <w:p w:rsidR="00C651B9" w:rsidRPr="00651925" w:rsidRDefault="00C651B9" w:rsidP="00AF4C34">
      <w:pPr>
        <w:spacing w:line="320" w:lineRule="exact"/>
      </w:pPr>
      <w:r w:rsidRPr="00651925">
        <w:t xml:space="preserve">   - rozpoczęcie usługi - 4 września 2017 roku, </w:t>
      </w:r>
    </w:p>
    <w:p w:rsidR="00C651B9" w:rsidRPr="00651925" w:rsidRDefault="00C651B9" w:rsidP="00AF4C34">
      <w:pPr>
        <w:spacing w:line="320" w:lineRule="exact"/>
      </w:pPr>
      <w:r w:rsidRPr="00651925">
        <w:t xml:space="preserve">   - zakończenie           - 21 czerwca 2019 roku </w:t>
      </w:r>
    </w:p>
    <w:p w:rsidR="00C651B9" w:rsidRPr="00651925" w:rsidRDefault="00C651B9" w:rsidP="00AF4C34">
      <w:pPr>
        <w:spacing w:line="320" w:lineRule="exact"/>
        <w:ind w:left="284"/>
        <w:rPr>
          <w:szCs w:val="22"/>
        </w:rPr>
      </w:pPr>
      <w:r w:rsidRPr="00651925">
        <w:rPr>
          <w:szCs w:val="22"/>
        </w:rPr>
        <w:t>(rok szkolny 2017/2018 - od 04.09.2017 r. do 23.06.2018 r., rok szkolny 2018/2019 - od 03.09.2018 r. do 21.06.2019 r.).</w:t>
      </w:r>
    </w:p>
    <w:p w:rsidR="00C651B9" w:rsidRDefault="00C651B9" w:rsidP="00AF4C34">
      <w:pPr>
        <w:spacing w:before="120"/>
        <w:jc w:val="center"/>
        <w:rPr>
          <w:b/>
          <w:szCs w:val="22"/>
        </w:rPr>
      </w:pPr>
      <w:r>
        <w:rPr>
          <w:b/>
          <w:szCs w:val="22"/>
        </w:rPr>
        <w:t>§ 6</w:t>
      </w:r>
    </w:p>
    <w:p w:rsidR="00C651B9" w:rsidRDefault="00C651B9" w:rsidP="00AF4C34">
      <w:pPr>
        <w:spacing w:line="300" w:lineRule="exact"/>
        <w:ind w:left="142" w:hanging="142"/>
        <w:rPr>
          <w:szCs w:val="22"/>
        </w:rPr>
      </w:pPr>
      <w:r>
        <w:rPr>
          <w:szCs w:val="22"/>
        </w:rPr>
        <w:t>1.Za wykonanie przewozów, Wykonawca otrzyma wynagrodzenie w wysokości ustalonej w formularzu ofertowym.</w:t>
      </w:r>
    </w:p>
    <w:p w:rsidR="00C651B9" w:rsidRDefault="00C651B9" w:rsidP="00AF4C34">
      <w:pPr>
        <w:spacing w:line="300" w:lineRule="exact"/>
        <w:rPr>
          <w:szCs w:val="22"/>
        </w:rPr>
      </w:pPr>
      <w:r>
        <w:rPr>
          <w:szCs w:val="22"/>
        </w:rPr>
        <w:t>2.Cena zgodnie z formularzem ofertowym wynosi:</w:t>
      </w:r>
    </w:p>
    <w:p w:rsidR="00C651B9" w:rsidRDefault="00C651B9" w:rsidP="00AF4C34">
      <w:pPr>
        <w:tabs>
          <w:tab w:val="left" w:pos="8100"/>
        </w:tabs>
        <w:spacing w:line="380" w:lineRule="exact"/>
      </w:pPr>
      <w:r>
        <w:rPr>
          <w:b/>
        </w:rPr>
        <w:t>Wartość brutto za 1 km przewozu</w:t>
      </w:r>
      <w:r>
        <w:t xml:space="preserve"> </w:t>
      </w:r>
      <w:r>
        <w:rPr>
          <w:sz w:val="18"/>
          <w:szCs w:val="18"/>
        </w:rPr>
        <w:t xml:space="preserve">............................................................... </w:t>
      </w:r>
      <w:r>
        <w:t>zł.</w:t>
      </w:r>
    </w:p>
    <w:p w:rsidR="00C651B9" w:rsidRDefault="00C651B9" w:rsidP="00AF4C34">
      <w:pPr>
        <w:spacing w:line="380" w:lineRule="exact"/>
      </w:pPr>
      <w:r>
        <w:t xml:space="preserve">(słownie: </w:t>
      </w:r>
      <w:r>
        <w:rPr>
          <w:sz w:val="18"/>
          <w:szCs w:val="18"/>
        </w:rPr>
        <w:t>..........................................................................................................................................................................................</w:t>
      </w:r>
      <w:r>
        <w:t>)</w:t>
      </w:r>
    </w:p>
    <w:p w:rsidR="00C651B9" w:rsidRDefault="00C651B9" w:rsidP="00AF4C34">
      <w:pPr>
        <w:spacing w:line="380" w:lineRule="exact"/>
        <w:rPr>
          <w:bCs/>
        </w:rPr>
      </w:pPr>
      <w:r>
        <w:rPr>
          <w:bCs/>
        </w:rPr>
        <w:t>w tym podatek VAT ......... % kwota: ...................... (słownie:.......................................................................)</w:t>
      </w:r>
    </w:p>
    <w:p w:rsidR="00C651B9" w:rsidRDefault="00C651B9" w:rsidP="00AF4C34">
      <w:pPr>
        <w:spacing w:line="380" w:lineRule="exact"/>
        <w:rPr>
          <w:bCs/>
        </w:rPr>
      </w:pPr>
      <w:r>
        <w:rPr>
          <w:b/>
          <w:bCs/>
        </w:rPr>
        <w:t>Wartość netto</w:t>
      </w:r>
      <w:r>
        <w:rPr>
          <w:bCs/>
        </w:rPr>
        <w:t xml:space="preserve"> ..............................., (słownie: ..............................................................................................).</w:t>
      </w:r>
    </w:p>
    <w:p w:rsidR="00C651B9" w:rsidRDefault="00C651B9" w:rsidP="00AF4C34">
      <w:pPr>
        <w:spacing w:before="120"/>
        <w:jc w:val="center"/>
        <w:rPr>
          <w:b/>
          <w:szCs w:val="22"/>
        </w:rPr>
      </w:pPr>
      <w:r>
        <w:rPr>
          <w:b/>
          <w:szCs w:val="22"/>
        </w:rPr>
        <w:t>§ 7</w:t>
      </w:r>
    </w:p>
    <w:p w:rsidR="00C651B9" w:rsidRDefault="00C651B9" w:rsidP="00AF4C34">
      <w:pPr>
        <w:spacing w:line="300" w:lineRule="exact"/>
        <w:rPr>
          <w:bCs/>
          <w:szCs w:val="22"/>
        </w:rPr>
      </w:pPr>
      <w:r>
        <w:rPr>
          <w:bCs/>
          <w:szCs w:val="22"/>
        </w:rPr>
        <w:t>1.Rozliczenia pomiędzy Wykonawcą a Zamawiającym będą dokonywane w polskich złotych.</w:t>
      </w:r>
    </w:p>
    <w:p w:rsidR="00C651B9" w:rsidRDefault="00C651B9" w:rsidP="00AF4C34">
      <w:pPr>
        <w:spacing w:line="300" w:lineRule="exact"/>
        <w:ind w:left="142" w:hanging="142"/>
        <w:rPr>
          <w:bCs/>
          <w:szCs w:val="22"/>
        </w:rPr>
      </w:pPr>
      <w:r>
        <w:rPr>
          <w:bCs/>
          <w:szCs w:val="22"/>
        </w:rPr>
        <w:t xml:space="preserve">2.Rozliczenie z Wykonawcą będzie realizowane w okresach miesięcznych, na podstawie wystawionej przez Wykonawcę faktury. Potwierdzeniem wykonania przewozu będzie </w:t>
      </w:r>
      <w:r w:rsidRPr="00121C35">
        <w:rPr>
          <w:szCs w:val="22"/>
        </w:rPr>
        <w:t>zbiorcz</w:t>
      </w:r>
      <w:r>
        <w:rPr>
          <w:szCs w:val="22"/>
        </w:rPr>
        <w:t>a</w:t>
      </w:r>
      <w:r w:rsidRPr="00121C35">
        <w:rPr>
          <w:szCs w:val="22"/>
        </w:rPr>
        <w:t xml:space="preserve"> kart</w:t>
      </w:r>
      <w:r>
        <w:rPr>
          <w:szCs w:val="22"/>
        </w:rPr>
        <w:t>a</w:t>
      </w:r>
      <w:r w:rsidRPr="00121C35">
        <w:rPr>
          <w:szCs w:val="22"/>
        </w:rPr>
        <w:t xml:space="preserve"> przewoz</w:t>
      </w:r>
      <w:r>
        <w:rPr>
          <w:szCs w:val="22"/>
        </w:rPr>
        <w:t>ów</w:t>
      </w:r>
      <w:r>
        <w:rPr>
          <w:bCs/>
          <w:szCs w:val="22"/>
        </w:rPr>
        <w:t xml:space="preserve">. </w:t>
      </w:r>
    </w:p>
    <w:p w:rsidR="00C651B9" w:rsidRPr="00121C35" w:rsidRDefault="00C651B9" w:rsidP="00AF4C34">
      <w:pPr>
        <w:spacing w:line="300" w:lineRule="exact"/>
        <w:ind w:left="142" w:hanging="142"/>
        <w:rPr>
          <w:bCs/>
          <w:szCs w:val="22"/>
        </w:rPr>
      </w:pPr>
      <w:r w:rsidRPr="00121C35">
        <w:rPr>
          <w:bCs/>
          <w:szCs w:val="22"/>
        </w:rPr>
        <w:t>3.Należność z tytułu dowozu dzieci, Zamawiający będzie regulował w terminie 30 dni po otrzymaniu faktury.</w:t>
      </w:r>
    </w:p>
    <w:p w:rsidR="00C651B9" w:rsidRDefault="00C651B9" w:rsidP="00CF234B">
      <w:pPr>
        <w:spacing w:line="280" w:lineRule="exact"/>
        <w:ind w:left="142" w:hanging="142"/>
        <w:rPr>
          <w:bCs/>
          <w:szCs w:val="22"/>
        </w:rPr>
      </w:pPr>
      <w:r>
        <w:rPr>
          <w:bCs/>
          <w:szCs w:val="22"/>
        </w:rPr>
        <w:t>4.Błędnie wystawione faktury VAT uprawniają strony do ustalenia 30 dniowego terminu płatności od daty dostarczenia Zamawiającemu poprawionej faktury.</w:t>
      </w:r>
    </w:p>
    <w:p w:rsidR="00C651B9" w:rsidRDefault="00C651B9" w:rsidP="00AF4C34">
      <w:pPr>
        <w:spacing w:line="300" w:lineRule="exact"/>
        <w:rPr>
          <w:szCs w:val="22"/>
        </w:rPr>
      </w:pPr>
      <w:r>
        <w:rPr>
          <w:szCs w:val="22"/>
        </w:rPr>
        <w:t>5.Płatności będą się odbywały na konto bankowe Wykonawcy określone na fakturze.</w:t>
      </w:r>
    </w:p>
    <w:p w:rsidR="00C651B9" w:rsidRPr="00121C35" w:rsidRDefault="00C651B9" w:rsidP="00AF4C34">
      <w:pPr>
        <w:spacing w:line="300" w:lineRule="exact"/>
        <w:rPr>
          <w:szCs w:val="22"/>
        </w:rPr>
      </w:pPr>
      <w:r>
        <w:rPr>
          <w:szCs w:val="22"/>
        </w:rPr>
        <w:t>6.</w:t>
      </w:r>
      <w:r w:rsidRPr="00121C35">
        <w:rPr>
          <w:szCs w:val="22"/>
        </w:rPr>
        <w:t>Do faktury Wykonawca dołączy zbiorczą kartę przewoz</w:t>
      </w:r>
      <w:r>
        <w:rPr>
          <w:szCs w:val="22"/>
        </w:rPr>
        <w:t>ów</w:t>
      </w:r>
      <w:r w:rsidRPr="00121C35">
        <w:rPr>
          <w:szCs w:val="22"/>
        </w:rPr>
        <w:t xml:space="preserve"> stanowiąca załącznik nr 1 do umowy. </w:t>
      </w:r>
    </w:p>
    <w:p w:rsidR="00C651B9" w:rsidRDefault="00C651B9" w:rsidP="00CF234B">
      <w:pPr>
        <w:spacing w:line="120" w:lineRule="exact"/>
        <w:jc w:val="center"/>
        <w:rPr>
          <w:b/>
          <w:szCs w:val="22"/>
        </w:rPr>
      </w:pPr>
    </w:p>
    <w:p w:rsidR="00C651B9" w:rsidRDefault="00C651B9" w:rsidP="00CF234B">
      <w:pPr>
        <w:spacing w:line="300" w:lineRule="exact"/>
        <w:jc w:val="center"/>
        <w:rPr>
          <w:b/>
          <w:szCs w:val="22"/>
        </w:rPr>
      </w:pPr>
      <w:r>
        <w:rPr>
          <w:b/>
          <w:szCs w:val="22"/>
        </w:rPr>
        <w:t>§ 8</w:t>
      </w:r>
    </w:p>
    <w:p w:rsidR="00C651B9" w:rsidRDefault="00C651B9" w:rsidP="00AF4C34">
      <w:pPr>
        <w:autoSpaceDE w:val="0"/>
        <w:spacing w:line="300" w:lineRule="exact"/>
        <w:ind w:left="142" w:hanging="142"/>
        <w:rPr>
          <w:szCs w:val="22"/>
        </w:rPr>
      </w:pPr>
      <w:r>
        <w:rPr>
          <w:szCs w:val="22"/>
        </w:rPr>
        <w:t>1.Strony zastrzegają sobie prawo naliczenia kar umownych za nieterminowe lub nienależyte wykonanie przedmiotu umowy.</w:t>
      </w:r>
    </w:p>
    <w:p w:rsidR="00C651B9" w:rsidRDefault="00C651B9" w:rsidP="00AF4C34">
      <w:pPr>
        <w:autoSpaceDE w:val="0"/>
        <w:spacing w:line="300" w:lineRule="exact"/>
        <w:ind w:left="142" w:hanging="142"/>
        <w:rPr>
          <w:szCs w:val="22"/>
        </w:rPr>
      </w:pPr>
      <w:r>
        <w:rPr>
          <w:szCs w:val="22"/>
        </w:rPr>
        <w:t xml:space="preserve">2.Zamawiający zastrzega sobie prawo do naliczenia kar umownych w przypadku: </w:t>
      </w:r>
    </w:p>
    <w:p w:rsidR="00C651B9" w:rsidRDefault="00C651B9" w:rsidP="00AF4C34">
      <w:pPr>
        <w:autoSpaceDE w:val="0"/>
        <w:spacing w:line="280" w:lineRule="exact"/>
        <w:ind w:left="284" w:hanging="142"/>
        <w:rPr>
          <w:szCs w:val="22"/>
        </w:rPr>
      </w:pPr>
      <w:r>
        <w:rPr>
          <w:szCs w:val="22"/>
        </w:rPr>
        <w:t>a)za każdy niezrealizowany kurs bez uprzedniego uzgodnienia z Zamawiającym, karę w wysokości dwukrotnej wartości niezrealizowanego kursu,</w:t>
      </w:r>
    </w:p>
    <w:p w:rsidR="00C651B9" w:rsidRDefault="00C651B9" w:rsidP="00AF4C34">
      <w:pPr>
        <w:autoSpaceDE w:val="0"/>
        <w:spacing w:line="280" w:lineRule="exact"/>
        <w:ind w:left="284" w:hanging="142"/>
        <w:rPr>
          <w:szCs w:val="22"/>
        </w:rPr>
      </w:pPr>
      <w:r>
        <w:rPr>
          <w:szCs w:val="22"/>
        </w:rPr>
        <w:t xml:space="preserve">b)za opóźnienie w zrealizowaniu kursu w </w:t>
      </w:r>
      <w:r w:rsidRPr="00121C35">
        <w:rPr>
          <w:szCs w:val="22"/>
        </w:rPr>
        <w:t xml:space="preserve">wysokości 100 </w:t>
      </w:r>
      <w:r>
        <w:rPr>
          <w:szCs w:val="22"/>
        </w:rPr>
        <w:t>zł z</w:t>
      </w:r>
      <w:r w:rsidRPr="00121C35">
        <w:rPr>
          <w:szCs w:val="22"/>
        </w:rPr>
        <w:t>a każdą</w:t>
      </w:r>
      <w:r>
        <w:rPr>
          <w:szCs w:val="22"/>
        </w:rPr>
        <w:t xml:space="preserve"> godzinę opóźnienia,</w:t>
      </w:r>
    </w:p>
    <w:p w:rsidR="00C651B9" w:rsidRDefault="00C651B9" w:rsidP="00AF4C34">
      <w:pPr>
        <w:autoSpaceDE w:val="0"/>
        <w:spacing w:line="280" w:lineRule="exact"/>
        <w:ind w:left="284" w:hanging="142"/>
        <w:rPr>
          <w:szCs w:val="22"/>
        </w:rPr>
      </w:pPr>
      <w:r>
        <w:rPr>
          <w:szCs w:val="22"/>
        </w:rPr>
        <w:t>c)za wykonanie umowy na warunkach odbiegających od określonych w umowie w wysokości 200 zł za każde stwierdzone nienależyte wykonanie umowy.</w:t>
      </w:r>
    </w:p>
    <w:p w:rsidR="00C651B9" w:rsidRDefault="00C651B9" w:rsidP="00AF4C34">
      <w:pPr>
        <w:autoSpaceDE w:val="0"/>
        <w:spacing w:line="280" w:lineRule="exact"/>
        <w:ind w:left="284" w:hanging="142"/>
      </w:pPr>
      <w:r>
        <w:t>d</w:t>
      </w:r>
      <w:r w:rsidRPr="000B70C2">
        <w:t>/za brak zapłaty wynagrodzenia należn</w:t>
      </w:r>
      <w:r>
        <w:t>ego podwykonawcom lub  dalszym podwykonawcom, w </w:t>
      </w:r>
      <w:r w:rsidRPr="000B70C2">
        <w:t>wysokości 10% należnego im wynagrodzenia,</w:t>
      </w:r>
    </w:p>
    <w:p w:rsidR="00C651B9" w:rsidRDefault="00C651B9" w:rsidP="00AF4C34">
      <w:pPr>
        <w:autoSpaceDE w:val="0"/>
        <w:spacing w:line="280" w:lineRule="exact"/>
        <w:ind w:left="284" w:hanging="142"/>
      </w:pPr>
      <w:r>
        <w:t>e)</w:t>
      </w:r>
      <w:r w:rsidRPr="000B70C2">
        <w:t xml:space="preserve">za nieterminową zapłatę wynagrodzenia należnego podwykonawcom lub dalszym podwykonawcom, w wysokości 0,5% należnego im wynagrodzenia, za każdy dzień zwłoki licząc od dnia następnego, po upływie terminu zapłaty określonego w umowie </w:t>
      </w:r>
      <w:r>
        <w:t xml:space="preserve">o </w:t>
      </w:r>
      <w:r w:rsidRPr="000B70C2">
        <w:t xml:space="preserve">podwykonawstwo, </w:t>
      </w:r>
    </w:p>
    <w:p w:rsidR="00C651B9" w:rsidRPr="00FE18B9" w:rsidRDefault="00C651B9" w:rsidP="00AF4C34">
      <w:pPr>
        <w:autoSpaceDE w:val="0"/>
        <w:spacing w:line="280" w:lineRule="exact"/>
        <w:ind w:left="284" w:hanging="142"/>
      </w:pPr>
      <w:r w:rsidRPr="00FE18B9">
        <w:t>f/za nie przedłożenie do zaakceptowania projektu umowy o podwyko</w:t>
      </w:r>
      <w:r>
        <w:t>nawstwo, której przedmiotem są usługi</w:t>
      </w:r>
      <w:r w:rsidRPr="00FE18B9">
        <w:t>, lub projektu jej zmiany, w wysokości 1 000 zł., za każdy nie przedłożony do zaakceptowania projekt umowy lub projekt jej zmiany,</w:t>
      </w:r>
    </w:p>
    <w:p w:rsidR="00C651B9" w:rsidRDefault="00C651B9" w:rsidP="00AF4C34">
      <w:pPr>
        <w:autoSpaceDE w:val="0"/>
        <w:spacing w:line="280" w:lineRule="exact"/>
        <w:ind w:left="284" w:hanging="142"/>
      </w:pPr>
      <w:r>
        <w:t>g</w:t>
      </w:r>
      <w:r w:rsidRPr="000B70C2">
        <w:t>)za nie przedłożenie poświadczonej za zgodność z oryginałem kopii umowy o podwykonawstwo lub jej zmiany, w wysokości 1 000 zł., za każdą nie przedłożoną kopię umowy lub jej zmianę,</w:t>
      </w:r>
    </w:p>
    <w:p w:rsidR="00C651B9" w:rsidRDefault="00C651B9" w:rsidP="00AF4C34">
      <w:pPr>
        <w:autoSpaceDE w:val="0"/>
        <w:spacing w:line="280" w:lineRule="exact"/>
        <w:ind w:left="284" w:hanging="142"/>
      </w:pPr>
      <w:r>
        <w:t>h</w:t>
      </w:r>
      <w:r w:rsidRPr="000B70C2">
        <w:t xml:space="preserve">/za brak zmiany umowy o podwykonawstwo w zakresie terminu zapłaty, w wysokości 10% przewidzianego w umowie wynagrodzenia należnego podwykonawcy lub  dalszemu podwykonawcy. </w:t>
      </w:r>
    </w:p>
    <w:p w:rsidR="00C651B9" w:rsidRPr="000B70C2" w:rsidRDefault="00C651B9" w:rsidP="00AF4C34">
      <w:pPr>
        <w:autoSpaceDE w:val="0"/>
        <w:spacing w:line="280" w:lineRule="exact"/>
        <w:ind w:left="284" w:hanging="142"/>
        <w:rPr>
          <w:i/>
        </w:rPr>
      </w:pPr>
      <w:r>
        <w:t>i</w:t>
      </w:r>
      <w:r w:rsidRPr="000B70C2">
        <w:t>/</w:t>
      </w:r>
      <w:r>
        <w:rPr>
          <w:lang w:eastAsia="pl-PL"/>
        </w:rPr>
        <w:t>z</w:t>
      </w:r>
      <w:r w:rsidRPr="000B70C2">
        <w:rPr>
          <w:lang w:eastAsia="pl-PL"/>
        </w:rPr>
        <w:t xml:space="preserve"> tytułu niespełnienia przez </w:t>
      </w:r>
      <w:r w:rsidRPr="000B70C2">
        <w:rPr>
          <w:color w:val="000000"/>
          <w:lang w:eastAsia="pl-PL"/>
        </w:rPr>
        <w:t xml:space="preserve">wykonawcę lub podwykonawcę wymogu zatrudnienia na podstawie umowy o pracę </w:t>
      </w:r>
      <w:r w:rsidRPr="00390CE1">
        <w:rPr>
          <w:lang w:eastAsia="pl-PL"/>
        </w:rPr>
        <w:t xml:space="preserve">osób wykonujących wskazane w </w:t>
      </w:r>
      <w:r>
        <w:rPr>
          <w:szCs w:val="22"/>
        </w:rPr>
        <w:t>§</w:t>
      </w:r>
      <w:r w:rsidRPr="00390CE1">
        <w:rPr>
          <w:lang w:eastAsia="pl-PL"/>
        </w:rPr>
        <w:t xml:space="preserve"> 13 czynności</w:t>
      </w:r>
      <w:r w:rsidRPr="000B70C2">
        <w:rPr>
          <w:color w:val="000000"/>
          <w:lang w:eastAsia="pl-PL"/>
        </w:rPr>
        <w:t xml:space="preserve"> z</w:t>
      </w:r>
      <w:r>
        <w:rPr>
          <w:color w:val="000000"/>
          <w:lang w:eastAsia="pl-PL"/>
        </w:rPr>
        <w:t>amawiający przewiduje sankcję w </w:t>
      </w:r>
      <w:r w:rsidRPr="000B70C2">
        <w:rPr>
          <w:color w:val="000000"/>
          <w:lang w:eastAsia="pl-PL"/>
        </w:rPr>
        <w:t xml:space="preserve">postaci obowiązku zapłaty przez wykonawcę kary umownej w wysokości 1.000 </w:t>
      </w:r>
      <w:r>
        <w:rPr>
          <w:color w:val="000000"/>
          <w:lang w:eastAsia="pl-PL"/>
        </w:rPr>
        <w:t>zł.</w:t>
      </w:r>
      <w:r w:rsidRPr="000B70C2">
        <w:rPr>
          <w:color w:val="000000"/>
          <w:lang w:eastAsia="pl-PL"/>
        </w:rPr>
        <w:t xml:space="preserve"> </w:t>
      </w:r>
    </w:p>
    <w:p w:rsidR="00C651B9" w:rsidRPr="00573535" w:rsidRDefault="00C651B9" w:rsidP="00AF4C34">
      <w:pPr>
        <w:tabs>
          <w:tab w:val="num" w:pos="720"/>
        </w:tabs>
        <w:spacing w:before="120" w:line="280" w:lineRule="exact"/>
        <w:ind w:left="142" w:hanging="142"/>
      </w:pPr>
      <w:r>
        <w:t>3</w:t>
      </w:r>
      <w:r w:rsidRPr="00573535">
        <w:t>.Jeżeli kary umowne określone w ust.</w:t>
      </w:r>
      <w:r>
        <w:t xml:space="preserve"> 2</w:t>
      </w:r>
      <w:r w:rsidRPr="00573535">
        <w:t xml:space="preserve"> nie pokryją poniesionych strat Zamawiający może dochodzić odszkodowania uzupełniającego do wysokości rzeczywiście poniesionej szkody.</w:t>
      </w:r>
    </w:p>
    <w:p w:rsidR="00C651B9" w:rsidRPr="00573535" w:rsidRDefault="00C651B9" w:rsidP="003E250F">
      <w:pPr>
        <w:pStyle w:val="Normalny1"/>
        <w:spacing w:before="120" w:after="0" w:line="280" w:lineRule="exact"/>
        <w:ind w:left="142" w:hanging="142"/>
        <w:jc w:val="both"/>
        <w:rPr>
          <w:rFonts w:ascii="Times New Roman" w:hAnsi="Times New Roman" w:cs="Times New Roman"/>
          <w:sz w:val="22"/>
          <w:szCs w:val="22"/>
        </w:rPr>
      </w:pPr>
      <w:r>
        <w:rPr>
          <w:rFonts w:ascii="Times New Roman" w:hAnsi="Times New Roman" w:cs="Times New Roman"/>
          <w:sz w:val="22"/>
          <w:szCs w:val="22"/>
        </w:rPr>
        <w:t>4</w:t>
      </w:r>
      <w:r w:rsidRPr="00573535">
        <w:rPr>
          <w:rFonts w:ascii="Times New Roman" w:hAnsi="Times New Roman" w:cs="Times New Roman"/>
          <w:sz w:val="22"/>
          <w:szCs w:val="22"/>
        </w:rPr>
        <w:t>.Zamawiającemu przysługuje prawo do odstąpienia od umowy, jeżeli Zamawiający dokonał wielokrotnej bezpośredniej zapłaty podwykon</w:t>
      </w:r>
      <w:r>
        <w:rPr>
          <w:rFonts w:ascii="Times New Roman" w:hAnsi="Times New Roman" w:cs="Times New Roman"/>
          <w:sz w:val="22"/>
          <w:szCs w:val="22"/>
        </w:rPr>
        <w:t>awcy lub dalszemu podwykonawcy</w:t>
      </w:r>
      <w:r w:rsidRPr="00573535">
        <w:rPr>
          <w:rFonts w:ascii="Times New Roman" w:hAnsi="Times New Roman" w:cs="Times New Roman"/>
          <w:sz w:val="22"/>
          <w:szCs w:val="22"/>
        </w:rPr>
        <w:t xml:space="preserve"> lub dokonał bezpośrednich zapłat na sumę większą niż 5% wartości niniejszej umowy</w:t>
      </w:r>
    </w:p>
    <w:p w:rsidR="00C651B9" w:rsidRDefault="00C651B9" w:rsidP="003E250F">
      <w:pPr>
        <w:spacing w:before="120" w:line="280" w:lineRule="exact"/>
        <w:rPr>
          <w:szCs w:val="22"/>
        </w:rPr>
      </w:pPr>
      <w:r>
        <w:rPr>
          <w:szCs w:val="22"/>
        </w:rPr>
        <w:t xml:space="preserve">5.Podstawą do zapłaty kary jest: </w:t>
      </w:r>
    </w:p>
    <w:p w:rsidR="00C651B9" w:rsidRDefault="00C651B9" w:rsidP="00AF4C34">
      <w:pPr>
        <w:spacing w:before="60" w:line="280" w:lineRule="exact"/>
        <w:rPr>
          <w:szCs w:val="22"/>
        </w:rPr>
      </w:pPr>
      <w:r>
        <w:rPr>
          <w:szCs w:val="22"/>
        </w:rPr>
        <w:t xml:space="preserve">   a/protokół sporządzony przez osobę upoważnioną przez Zamawiającego,</w:t>
      </w:r>
    </w:p>
    <w:p w:rsidR="00C651B9" w:rsidRDefault="00C651B9" w:rsidP="00AF4C34">
      <w:pPr>
        <w:spacing w:before="60" w:line="280" w:lineRule="exact"/>
        <w:rPr>
          <w:szCs w:val="22"/>
        </w:rPr>
      </w:pPr>
      <w:r>
        <w:rPr>
          <w:szCs w:val="22"/>
        </w:rPr>
        <w:t xml:space="preserve">   b/protokół podpisany przez osobę sporządzającą oraz Wykonawcę,</w:t>
      </w:r>
    </w:p>
    <w:p w:rsidR="00C651B9" w:rsidRDefault="00C651B9" w:rsidP="00AF4C34">
      <w:pPr>
        <w:spacing w:before="60" w:line="280" w:lineRule="exact"/>
        <w:ind w:left="426" w:hanging="426"/>
        <w:rPr>
          <w:szCs w:val="22"/>
        </w:rPr>
      </w:pPr>
      <w:r>
        <w:rPr>
          <w:szCs w:val="22"/>
        </w:rPr>
        <w:t xml:space="preserve">   c/w przypadku odmowy lub niemożności podpisania protokołu przez Wykonawcę, osoba upoważniona przez Zamawiającego dokonuje zapisu o przyczynie odmowy jego podpisania.</w:t>
      </w:r>
    </w:p>
    <w:p w:rsidR="00C651B9" w:rsidRDefault="00C651B9" w:rsidP="00AF4C34">
      <w:pPr>
        <w:spacing w:before="120" w:line="280" w:lineRule="exact"/>
        <w:ind w:left="142" w:hanging="142"/>
        <w:rPr>
          <w:szCs w:val="22"/>
        </w:rPr>
      </w:pPr>
      <w:r>
        <w:rPr>
          <w:szCs w:val="22"/>
        </w:rPr>
        <w:t>6.Wykonawca zapłaci Zamawiającemu odszkodowanie z tytułu nieuzasadnionego zerwania umowy w wysokości 20% wartości umowy brutto.</w:t>
      </w:r>
    </w:p>
    <w:p w:rsidR="00C651B9" w:rsidRDefault="00C651B9" w:rsidP="00AF4C34">
      <w:pPr>
        <w:spacing w:before="120" w:line="280" w:lineRule="exact"/>
        <w:ind w:left="142" w:hanging="142"/>
        <w:rPr>
          <w:szCs w:val="22"/>
        </w:rPr>
      </w:pPr>
      <w:r>
        <w:rPr>
          <w:szCs w:val="22"/>
        </w:rPr>
        <w:t>7.Wykonawca nie ponosi odpowiedzialności za niewykonanie lub nienależyte wykonanie przewozu, z przyczyn od niego nie zależnych, których nie mógł przewidzieć ani zapobiec ich skutkom. Nie dotyczy to zdarzeń określonych w § 3 ust. 5 niniejszej umowy.</w:t>
      </w:r>
    </w:p>
    <w:p w:rsidR="00C651B9" w:rsidRDefault="00C651B9" w:rsidP="00AF4C34">
      <w:pPr>
        <w:spacing w:before="120" w:line="280" w:lineRule="exact"/>
        <w:ind w:left="142" w:hanging="142"/>
        <w:rPr>
          <w:szCs w:val="22"/>
        </w:rPr>
      </w:pPr>
      <w:r>
        <w:rPr>
          <w:szCs w:val="22"/>
        </w:rPr>
        <w:t>8.Za nieterminowe uregulowanie należności przez Zamawiającego, Wykonawcy przysługuje naliczenie odsetek ustawowych.</w:t>
      </w:r>
    </w:p>
    <w:p w:rsidR="00C651B9" w:rsidRPr="00D0436E" w:rsidRDefault="00C651B9" w:rsidP="00AF4C34">
      <w:pPr>
        <w:spacing w:before="120" w:line="280" w:lineRule="exact"/>
        <w:ind w:left="142" w:hanging="142"/>
        <w:rPr>
          <w:szCs w:val="22"/>
        </w:rPr>
      </w:pPr>
      <w:r w:rsidRPr="00D0436E">
        <w:rPr>
          <w:szCs w:val="22"/>
        </w:rPr>
        <w:t>9.Zamawiający jest uprawniony do potrącenia kary umownej z należnego Wykonawcy wynagrodzenia.</w:t>
      </w:r>
    </w:p>
    <w:p w:rsidR="00C651B9" w:rsidRDefault="00C651B9" w:rsidP="00AF4C34">
      <w:pPr>
        <w:spacing w:before="120" w:line="280" w:lineRule="exact"/>
        <w:ind w:left="142" w:hanging="284"/>
        <w:rPr>
          <w:szCs w:val="22"/>
        </w:rPr>
      </w:pPr>
      <w:r>
        <w:rPr>
          <w:szCs w:val="22"/>
        </w:rPr>
        <w:t>10.W przypadku poniesienia przez Zamawiającego szkody przekraczającej wysokość kary umownej, może on dochodzić odszkodowania uzupełniającego na zasadach ogólnych.</w:t>
      </w:r>
    </w:p>
    <w:p w:rsidR="00C651B9" w:rsidRDefault="00C651B9" w:rsidP="00AF4C34">
      <w:pPr>
        <w:spacing w:before="120" w:line="280" w:lineRule="exact"/>
        <w:jc w:val="center"/>
        <w:rPr>
          <w:b/>
          <w:szCs w:val="22"/>
        </w:rPr>
      </w:pPr>
      <w:r>
        <w:rPr>
          <w:b/>
          <w:szCs w:val="22"/>
        </w:rPr>
        <w:t>§ 9</w:t>
      </w:r>
    </w:p>
    <w:p w:rsidR="00C651B9" w:rsidRDefault="00C651B9" w:rsidP="00AF4C34">
      <w:pPr>
        <w:autoSpaceDE w:val="0"/>
        <w:spacing w:line="290" w:lineRule="exact"/>
        <w:ind w:left="142" w:hanging="142"/>
      </w:pPr>
      <w:r>
        <w:t>1.</w:t>
      </w:r>
      <w:r w:rsidRPr="000B70C2">
        <w:t>Wykonawca zamierzający zawrzeć umowę o podwykonawstwo, której przedmiotem są usługi , jest obowiązany, w trakcie realizacji niniejszej umowy, do przedłożenia Zamawiającemu projektu tej umowy lub zmian tej umowy.</w:t>
      </w:r>
    </w:p>
    <w:p w:rsidR="00C651B9" w:rsidRDefault="00C651B9" w:rsidP="003E250F">
      <w:pPr>
        <w:autoSpaceDE w:val="0"/>
        <w:spacing w:line="220" w:lineRule="exact"/>
        <w:ind w:left="142" w:hanging="142"/>
      </w:pPr>
    </w:p>
    <w:p w:rsidR="00C651B9" w:rsidRDefault="00C651B9" w:rsidP="003E250F">
      <w:pPr>
        <w:autoSpaceDE w:val="0"/>
        <w:spacing w:line="160" w:lineRule="exact"/>
        <w:ind w:left="142" w:hanging="142"/>
      </w:pPr>
    </w:p>
    <w:p w:rsidR="00C651B9" w:rsidRDefault="00C651B9" w:rsidP="003E250F">
      <w:pPr>
        <w:autoSpaceDE w:val="0"/>
        <w:spacing w:line="160" w:lineRule="exact"/>
        <w:ind w:left="142" w:hanging="142"/>
      </w:pPr>
    </w:p>
    <w:p w:rsidR="00C651B9" w:rsidRDefault="00C651B9" w:rsidP="003E250F">
      <w:pPr>
        <w:autoSpaceDE w:val="0"/>
        <w:spacing w:line="160" w:lineRule="exact"/>
        <w:ind w:left="142" w:hanging="142"/>
      </w:pPr>
    </w:p>
    <w:p w:rsidR="00C651B9" w:rsidRPr="000B70C2" w:rsidRDefault="00C651B9" w:rsidP="003E250F">
      <w:pPr>
        <w:autoSpaceDE w:val="0"/>
        <w:spacing w:line="290" w:lineRule="exact"/>
        <w:ind w:left="142" w:hanging="142"/>
      </w:pPr>
      <w:r w:rsidRPr="008B74CC">
        <w:t>2.</w:t>
      </w:r>
      <w:r w:rsidRPr="000B70C2">
        <w:t>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w:t>
      </w:r>
    </w:p>
    <w:p w:rsidR="00C651B9" w:rsidRPr="000B70C2" w:rsidRDefault="00C651B9" w:rsidP="003E250F">
      <w:pPr>
        <w:autoSpaceDE w:val="0"/>
        <w:spacing w:before="100" w:line="290" w:lineRule="exact"/>
        <w:ind w:left="142" w:hanging="142"/>
      </w:pPr>
      <w:r w:rsidRPr="008B74CC">
        <w:t>3.Zamawiający</w:t>
      </w:r>
      <w:r w:rsidRPr="000B70C2">
        <w:t>, w terminie 10 dni od daty otrzymania projektu umowy o podwykonawstwo, może zgłaszać pisemne zastrzeżenia do projektu umowy o podwykonawstwo:</w:t>
      </w:r>
    </w:p>
    <w:p w:rsidR="00C651B9" w:rsidRPr="000B70C2" w:rsidRDefault="00C651B9" w:rsidP="003E250F">
      <w:pPr>
        <w:autoSpaceDE w:val="0"/>
        <w:spacing w:before="100" w:line="290" w:lineRule="exact"/>
        <w:ind w:firstLine="142"/>
      </w:pPr>
      <w:r w:rsidRPr="000B70C2">
        <w:t>1)nie spełniającej wymagań określonych w specyfikacji istotnych warunków zamówienia;</w:t>
      </w:r>
    </w:p>
    <w:p w:rsidR="00C651B9" w:rsidRPr="000B70C2" w:rsidRDefault="00C651B9" w:rsidP="003E250F">
      <w:pPr>
        <w:autoSpaceDE w:val="0"/>
        <w:spacing w:before="100" w:line="290" w:lineRule="exact"/>
        <w:ind w:firstLine="142"/>
      </w:pPr>
      <w:r w:rsidRPr="000B70C2">
        <w:t>2)gdy przewiduje termin zapłaty wynagrodzenia dłuższy niż określony w ust. 2.</w:t>
      </w:r>
    </w:p>
    <w:p w:rsidR="00C651B9" w:rsidRPr="000B70C2" w:rsidRDefault="00C651B9" w:rsidP="003E250F">
      <w:pPr>
        <w:autoSpaceDE w:val="0"/>
        <w:spacing w:before="100" w:line="290" w:lineRule="exact"/>
        <w:ind w:left="142" w:hanging="142"/>
      </w:pPr>
      <w:r w:rsidRPr="00220039">
        <w:t>4.Wykonawca</w:t>
      </w:r>
      <w:r w:rsidRPr="000B70C2">
        <w:t>, ma obowiązek przedłożyć Zamawiającemu poświadczoną za zgodność z oryginałem kopię zawartej umowy o podwykonawstwo, której przedmiotem są usługi w terminie 7 dni od dnia jej zawarcia.</w:t>
      </w:r>
    </w:p>
    <w:p w:rsidR="00C651B9" w:rsidRPr="000B70C2" w:rsidRDefault="00C651B9" w:rsidP="003E250F">
      <w:pPr>
        <w:autoSpaceDE w:val="0"/>
        <w:spacing w:before="100" w:line="290" w:lineRule="exact"/>
        <w:ind w:left="142" w:hanging="142"/>
      </w:pPr>
      <w:r>
        <w:t>5.</w:t>
      </w:r>
      <w:r w:rsidRPr="00220039">
        <w:t>Zamawiający</w:t>
      </w:r>
      <w:r w:rsidRPr="000B70C2">
        <w:t>, w terminie 10 dni od daty otrzymania umowy o podwykonawstwo, zgłasza pisemny sprzeciw do umowy o podwykonawstwo, której przedmiotem są usługi w przypadkach, o których mowa w ust. 3.</w:t>
      </w:r>
    </w:p>
    <w:p w:rsidR="00C651B9" w:rsidRDefault="00C651B9" w:rsidP="003E250F">
      <w:pPr>
        <w:autoSpaceDE w:val="0"/>
        <w:spacing w:before="100" w:line="280" w:lineRule="exact"/>
        <w:ind w:left="142" w:hanging="142"/>
      </w:pPr>
      <w:r w:rsidRPr="00220039">
        <w:t>6.Wykonawca</w:t>
      </w:r>
      <w:r w:rsidRPr="000B70C2">
        <w:t xml:space="preserve">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niniejszej umowy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C651B9" w:rsidRDefault="00C651B9" w:rsidP="003E250F">
      <w:pPr>
        <w:autoSpaceDE w:val="0"/>
        <w:spacing w:before="100" w:line="280" w:lineRule="exact"/>
        <w:ind w:left="142" w:hanging="142"/>
      </w:pPr>
      <w:r w:rsidRPr="00220039">
        <w:t>7.</w:t>
      </w:r>
      <w:r w:rsidRPr="000B70C2">
        <w:t>W przypadku, o którym mowa w ust. 6, jeżeli termin zapłaty wynagrodzenia jest dłuższy niż 30 dni, Zamawiający informuje o tym Wykonawcę i wzywa go do doprowadzenia do zmiany tej umowy pod rygorem wystąpienia o zapłatę kary umownej.</w:t>
      </w:r>
    </w:p>
    <w:p w:rsidR="00C651B9" w:rsidRDefault="00C651B9" w:rsidP="003E250F">
      <w:pPr>
        <w:autoSpaceDE w:val="0"/>
        <w:spacing w:before="100" w:line="280" w:lineRule="exact"/>
        <w:ind w:left="142" w:hanging="142"/>
      </w:pPr>
      <w:r w:rsidRPr="00220039">
        <w:t>8.</w:t>
      </w:r>
      <w:r w:rsidRPr="000B70C2">
        <w:t>Obowiązki Wykonawcy określone w ust. 1,</w:t>
      </w:r>
      <w:r>
        <w:t xml:space="preserve"> </w:t>
      </w:r>
      <w:r w:rsidRPr="000B70C2">
        <w:t xml:space="preserve">4 i 6 dotyczą </w:t>
      </w:r>
      <w:r>
        <w:t>również zmiany projektu umowy o </w:t>
      </w:r>
      <w:r w:rsidRPr="000B70C2">
        <w:t xml:space="preserve">podwykonawstwo oraz poświadczonej za zgodność </w:t>
      </w:r>
      <w:r>
        <w:t>oryginałem kopii zmiany umowy o </w:t>
      </w:r>
      <w:r w:rsidRPr="000B70C2">
        <w:t>podwykonawstwo.</w:t>
      </w:r>
    </w:p>
    <w:p w:rsidR="00C651B9" w:rsidRDefault="00C651B9" w:rsidP="003E250F">
      <w:pPr>
        <w:autoSpaceDE w:val="0"/>
        <w:spacing w:before="100" w:line="280" w:lineRule="exact"/>
        <w:ind w:left="142" w:hanging="142"/>
      </w:pPr>
      <w:r>
        <w:t>9.</w:t>
      </w:r>
      <w:r w:rsidRPr="000B70C2">
        <w:t>Termin na zgłoszenie zastrzeżeń lub sprzeciwu, ustalony w ust.</w:t>
      </w:r>
      <w:r>
        <w:t xml:space="preserve"> </w:t>
      </w:r>
      <w:r w:rsidRPr="000B70C2">
        <w:t xml:space="preserve">3 i 5  obowiązuje Zamawiającego również w przypadku projektu zmiany umowy o podwykonawstwo </w:t>
      </w:r>
      <w:r>
        <w:t>i kopii zmiany umowy o </w:t>
      </w:r>
      <w:r w:rsidRPr="000B70C2">
        <w:t xml:space="preserve">podwykonawstwo </w:t>
      </w:r>
    </w:p>
    <w:p w:rsidR="00C651B9" w:rsidRPr="000B70C2" w:rsidRDefault="00C651B9" w:rsidP="003E250F">
      <w:pPr>
        <w:autoSpaceDE w:val="0"/>
        <w:spacing w:before="100" w:line="280" w:lineRule="exact"/>
        <w:ind w:left="142" w:hanging="284"/>
      </w:pPr>
      <w:r w:rsidRPr="00220039">
        <w:t>10</w:t>
      </w:r>
      <w:r w:rsidRPr="000B70C2">
        <w:rPr>
          <w:b/>
        </w:rPr>
        <w:t>.</w:t>
      </w:r>
      <w:r w:rsidRPr="000B70C2">
        <w:t xml:space="preserve">Podwykonawca zamierzający zawrzeć umowę o podwykonawstwo, której przedmiotem są usługi , jest obowiązany do przedłożenia Zamawiającemu projektu umowy o podwykonawstwo wraz ze zgodą wykonawcy na zwarcie umowy o podwykonawstwo o treści zgodnej z projektu umowy. </w:t>
      </w:r>
    </w:p>
    <w:p w:rsidR="00C651B9" w:rsidRPr="00FB2173" w:rsidRDefault="00C651B9" w:rsidP="003E250F">
      <w:pPr>
        <w:pStyle w:val="Normalny1"/>
        <w:spacing w:before="120" w:after="120" w:line="290" w:lineRule="exact"/>
        <w:jc w:val="center"/>
        <w:rPr>
          <w:rFonts w:ascii="Times New Roman" w:hAnsi="Times New Roman" w:cs="Times New Roman"/>
          <w:b/>
          <w:bCs/>
          <w:sz w:val="22"/>
          <w:szCs w:val="22"/>
        </w:rPr>
      </w:pPr>
      <w:r>
        <w:rPr>
          <w:rFonts w:ascii="Times New Roman" w:hAnsi="Times New Roman" w:cs="Times New Roman"/>
          <w:b/>
          <w:bCs/>
          <w:sz w:val="22"/>
          <w:szCs w:val="22"/>
        </w:rPr>
        <w:t>§ 10</w:t>
      </w:r>
    </w:p>
    <w:p w:rsidR="00C651B9" w:rsidRDefault="00C651B9" w:rsidP="003E250F">
      <w:pPr>
        <w:spacing w:before="120" w:line="280" w:lineRule="exact"/>
        <w:ind w:left="142" w:hanging="142"/>
      </w:pPr>
      <w:r w:rsidRPr="00220039">
        <w:t>1.</w:t>
      </w:r>
      <w:r w:rsidRPr="00FB2173">
        <w:t>W przypadku powierzenia wykonania części zamówienia podwykonawcom, b</w:t>
      </w:r>
      <w:r>
        <w:t>iorącym udział w </w:t>
      </w:r>
      <w:r w:rsidRPr="00FB2173">
        <w:t>realizacji usługi warunkiem zapłaty całości wynagrodzenia należnego Wykonawcy, jest przedstawienie dowodów zapłaty wymagalnego wynagrodzenia podwykonawcom i dalszym podwykonawcom.</w:t>
      </w:r>
    </w:p>
    <w:p w:rsidR="00C651B9" w:rsidRPr="00AA626C" w:rsidRDefault="00C651B9" w:rsidP="003E250F">
      <w:pPr>
        <w:spacing w:before="120" w:line="280" w:lineRule="exact"/>
        <w:ind w:left="142" w:hanging="142"/>
      </w:pPr>
      <w:r>
        <w:t>2</w:t>
      </w:r>
      <w:r w:rsidRPr="00FB2173">
        <w:rPr>
          <w:b/>
        </w:rPr>
        <w:t>.</w:t>
      </w:r>
      <w:r w:rsidRPr="00FB2173">
        <w:t xml:space="preserve"> W przypadku nie przedstawienia przez Wykonawcę wszystkich do</w:t>
      </w:r>
      <w:r>
        <w:t>wodów zapłaty, o których mowa w ust. 1</w:t>
      </w:r>
      <w:r w:rsidRPr="00FB2173">
        <w:t>, wstrzymuje się wypłatę należnego wynagrodzenia za wykonane  usługi  w części równej sumie kwot wynikających z nie przedstawionych dowodów zapłaty.</w:t>
      </w:r>
    </w:p>
    <w:p w:rsidR="00C651B9" w:rsidRPr="00FB2173" w:rsidRDefault="00C651B9" w:rsidP="003E250F">
      <w:pPr>
        <w:pStyle w:val="Normalny1"/>
        <w:spacing w:before="120" w:after="120" w:line="280" w:lineRule="exact"/>
        <w:jc w:val="center"/>
        <w:rPr>
          <w:rFonts w:ascii="Times New Roman" w:hAnsi="Times New Roman" w:cs="Times New Roman"/>
          <w:b/>
          <w:bCs/>
          <w:sz w:val="22"/>
          <w:szCs w:val="22"/>
        </w:rPr>
      </w:pPr>
      <w:r>
        <w:rPr>
          <w:rFonts w:ascii="Times New Roman" w:hAnsi="Times New Roman" w:cs="Times New Roman"/>
          <w:b/>
          <w:bCs/>
          <w:sz w:val="22"/>
          <w:szCs w:val="22"/>
        </w:rPr>
        <w:t>§ 11</w:t>
      </w:r>
    </w:p>
    <w:p w:rsidR="00C651B9" w:rsidRDefault="00C651B9" w:rsidP="00AF4C34">
      <w:pPr>
        <w:autoSpaceDE w:val="0"/>
        <w:spacing w:before="120" w:line="280" w:lineRule="exact"/>
        <w:ind w:left="142" w:hanging="142"/>
      </w:pPr>
      <w:r>
        <w:t>1.</w:t>
      </w:r>
      <w:r w:rsidRPr="00FB2173">
        <w:t>Zamawiający dokona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dostawy lub usługi, w przypadku uchylenia się od obowiązku zapłaty odpowiednio przez Wykonawcę, podwykonawcę lub dalszego podwykonawcę niniejszej umowy o usługi.</w:t>
      </w:r>
    </w:p>
    <w:p w:rsidR="00C651B9" w:rsidRDefault="00C651B9" w:rsidP="003E250F">
      <w:pPr>
        <w:autoSpaceDE w:val="0"/>
        <w:spacing w:line="200" w:lineRule="exact"/>
        <w:ind w:left="142" w:hanging="142"/>
      </w:pPr>
    </w:p>
    <w:p w:rsidR="00C651B9" w:rsidRDefault="00C651B9" w:rsidP="003E250F">
      <w:pPr>
        <w:autoSpaceDE w:val="0"/>
        <w:spacing w:line="280" w:lineRule="exact"/>
        <w:ind w:left="142" w:hanging="142"/>
      </w:pPr>
      <w:r w:rsidRPr="00220039">
        <w:t>2.</w:t>
      </w:r>
      <w:r w:rsidRPr="00FB2173">
        <w:t>Przed dokonaniem bezpośredniej zapłaty Zamawiający umożliwi Wykonawcy zgłoszenie pisemnych uwag dotyczących zasadności bezpośredniej zapłaty wynagrodzenia podwykonawcy lub dalszemu podwykonawcy w terminie 8 dni od dnia doręczenia informacji przez Zamawiającego.</w:t>
      </w:r>
    </w:p>
    <w:p w:rsidR="00C651B9" w:rsidRDefault="00C651B9" w:rsidP="00AF4C34">
      <w:pPr>
        <w:autoSpaceDE w:val="0"/>
        <w:spacing w:before="120" w:line="280" w:lineRule="exact"/>
        <w:ind w:left="142" w:hanging="142"/>
      </w:pPr>
      <w:r w:rsidRPr="00220039">
        <w:t>3</w:t>
      </w:r>
      <w:r w:rsidRPr="00FB2173">
        <w:rPr>
          <w:b/>
        </w:rPr>
        <w:t>.</w:t>
      </w:r>
      <w:r w:rsidRPr="00FB2173">
        <w:t>Termin zapłaty wynagrodzenia podwykonawcy lub dalszemu podwykonawcy ustala się na 30 dni, licząc od dnia uznania przez Zamawiającego zasadności roszczenia podwykonawcy lub dalszego podwykonawcy lub od dnia upływu terminu na złożenie uwag  określonego w ust.</w:t>
      </w:r>
      <w:r>
        <w:t xml:space="preserve"> </w:t>
      </w:r>
      <w:r w:rsidRPr="00FB2173">
        <w:t>2</w:t>
      </w:r>
      <w:r>
        <w:t>.</w:t>
      </w:r>
      <w:r w:rsidRPr="00FB2173">
        <w:t xml:space="preserve"> </w:t>
      </w:r>
    </w:p>
    <w:p w:rsidR="00C651B9" w:rsidRPr="00FB2173" w:rsidRDefault="00C651B9" w:rsidP="00AF4C34">
      <w:pPr>
        <w:autoSpaceDE w:val="0"/>
        <w:spacing w:before="120" w:line="280" w:lineRule="exact"/>
        <w:ind w:left="142" w:hanging="142"/>
      </w:pPr>
      <w:r w:rsidRPr="00FB2173">
        <w:t>4.Konieczność wielokrotnego dokonywania bezpośredniej zapłaty podwykonawcy lub dalszemu podwykonawcy, o których mowa w ust. 1, lub konieczność dokonania bezpośrednich zapłat na sumę większą niż 5% wartości niniejszej umowy  może stanowić podstawę do odstąpienia od umowy w sprawie zamówienia publicznego przez Zamawiającego.</w:t>
      </w:r>
    </w:p>
    <w:p w:rsidR="00C651B9" w:rsidRPr="00FB2173" w:rsidRDefault="00C651B9" w:rsidP="00AF4C34">
      <w:pPr>
        <w:autoSpaceDE w:val="0"/>
        <w:spacing w:before="120" w:line="280" w:lineRule="exact"/>
        <w:jc w:val="center"/>
        <w:rPr>
          <w:b/>
        </w:rPr>
      </w:pPr>
      <w:r>
        <w:rPr>
          <w:b/>
        </w:rPr>
        <w:t>§ 12</w:t>
      </w:r>
    </w:p>
    <w:p w:rsidR="00C651B9" w:rsidRPr="00FB2173" w:rsidRDefault="00C651B9" w:rsidP="00AF4C34">
      <w:pPr>
        <w:autoSpaceDE w:val="0"/>
        <w:spacing w:before="120" w:line="280" w:lineRule="exact"/>
      </w:pPr>
      <w:r w:rsidRPr="00FB2173">
        <w:t>W przypadku zawierania umów o podwykonawstwo Wykonawca ma obowiązek zamieścić w nich  postanowienia dotyczące:</w:t>
      </w:r>
    </w:p>
    <w:p w:rsidR="00C651B9" w:rsidRDefault="00C651B9" w:rsidP="00AF4C34">
      <w:pPr>
        <w:autoSpaceDE w:val="0"/>
        <w:spacing w:before="60" w:line="280" w:lineRule="exact"/>
        <w:ind w:left="142" w:hanging="142"/>
      </w:pPr>
      <w:r>
        <w:t>1.O</w:t>
      </w:r>
      <w:r w:rsidRPr="00FB2173">
        <w:t>bowiązku przedkładania Zamawiającemu przez dalszych podwykonawców projektu umowy</w:t>
      </w:r>
      <w:r>
        <w:t xml:space="preserve"> </w:t>
      </w:r>
      <w:r w:rsidRPr="00FB2173">
        <w:t>i projektu jej zmiany, kopii umowy i kopii jej zmiany wraz ze zgod</w:t>
      </w:r>
      <w:r>
        <w:t>ą Wykonawcy na zawarcie umowy o </w:t>
      </w:r>
      <w:r w:rsidRPr="00FB2173">
        <w:t>podwykonawstwo,</w:t>
      </w:r>
    </w:p>
    <w:p w:rsidR="00C651B9" w:rsidRDefault="00C651B9" w:rsidP="00AF4C34">
      <w:pPr>
        <w:autoSpaceDE w:val="0"/>
        <w:spacing w:before="60" w:line="280" w:lineRule="exact"/>
        <w:ind w:left="142" w:hanging="142"/>
      </w:pPr>
      <w:r>
        <w:t>2.T</w:t>
      </w:r>
      <w:r w:rsidRPr="00FB2173">
        <w:t xml:space="preserve">erminów na zgłaszanie zastrzeżeń i sprzeciwu, </w:t>
      </w:r>
    </w:p>
    <w:p w:rsidR="00C651B9" w:rsidRPr="00FB2173" w:rsidRDefault="00C651B9" w:rsidP="00AF4C34">
      <w:pPr>
        <w:autoSpaceDE w:val="0"/>
        <w:spacing w:before="60" w:line="280" w:lineRule="exact"/>
        <w:ind w:left="142" w:hanging="142"/>
      </w:pPr>
      <w:r>
        <w:t>3.T</w:t>
      </w:r>
      <w:r w:rsidRPr="00FB2173">
        <w:t xml:space="preserve">erminu zapłaty wynagrodzenia należnego dalszemu podwykonawcy nie dłuższego niż 30 dni od doręczenia rachunku lub faktury. </w:t>
      </w:r>
    </w:p>
    <w:p w:rsidR="00C651B9" w:rsidRPr="00FB2173" w:rsidRDefault="00C651B9" w:rsidP="00AF4C34">
      <w:pPr>
        <w:pStyle w:val="Normalny1"/>
        <w:spacing w:before="120" w:line="280" w:lineRule="exact"/>
        <w:jc w:val="center"/>
        <w:rPr>
          <w:rFonts w:ascii="Times New Roman" w:hAnsi="Times New Roman" w:cs="Times New Roman"/>
          <w:b/>
          <w:bCs/>
          <w:sz w:val="22"/>
          <w:szCs w:val="22"/>
        </w:rPr>
      </w:pPr>
      <w:r w:rsidRPr="00FB2173">
        <w:rPr>
          <w:rFonts w:ascii="Times New Roman" w:hAnsi="Times New Roman" w:cs="Times New Roman"/>
          <w:b/>
          <w:bCs/>
          <w:sz w:val="22"/>
          <w:szCs w:val="22"/>
        </w:rPr>
        <w:t>§ 13</w:t>
      </w:r>
    </w:p>
    <w:p w:rsidR="00C651B9" w:rsidRDefault="00C651B9" w:rsidP="00AF4C34">
      <w:pPr>
        <w:spacing w:before="120" w:line="290" w:lineRule="exact"/>
        <w:ind w:left="142" w:hanging="142"/>
      </w:pPr>
      <w:r>
        <w:t>1.</w:t>
      </w:r>
      <w:r w:rsidRPr="00FB2173">
        <w:t>Zamawiający wymaga zatrudnienie przez Wykonawcę lub po</w:t>
      </w:r>
      <w:r>
        <w:t>dwykonawcę na podstawie umowy o </w:t>
      </w:r>
      <w:r w:rsidRPr="00FB2173">
        <w:t xml:space="preserve">pracę (art. 22 § 1 Kodeksu pracy) pracowników </w:t>
      </w:r>
      <w:r>
        <w:t xml:space="preserve">- </w:t>
      </w:r>
      <w:r w:rsidRPr="00FB2173">
        <w:t xml:space="preserve">kierowców autobusów /nie dotyczy kierowców prowadzących własną działalność w tym zakresie/ </w:t>
      </w:r>
    </w:p>
    <w:p w:rsidR="00C651B9" w:rsidRPr="00FB2173" w:rsidRDefault="00C651B9" w:rsidP="00AF4C34">
      <w:pPr>
        <w:spacing w:before="120" w:line="290" w:lineRule="exact"/>
        <w:ind w:left="142" w:hanging="142"/>
        <w:rPr>
          <w:i/>
          <w:lang w:eastAsia="pl-PL"/>
        </w:rPr>
      </w:pPr>
      <w:r w:rsidRPr="00FB2173">
        <w:rPr>
          <w:lang w:eastAsia="pl-PL"/>
        </w:rPr>
        <w:t xml:space="preserve">2.W trakcie realizacji zamówienia zamawiający uprawniony jest do wykonywania czynności kontrolnych </w:t>
      </w:r>
      <w:r w:rsidRPr="00FB2173">
        <w:rPr>
          <w:color w:val="000000"/>
          <w:lang w:eastAsia="pl-PL"/>
        </w:rPr>
        <w:t>wobec wykonawcy , podwykonawcy odnośnie</w:t>
      </w:r>
      <w:r w:rsidRPr="00FB2173">
        <w:rPr>
          <w:lang w:eastAsia="pl-PL"/>
        </w:rPr>
        <w:t xml:space="preserve"> spełniania przez wykonawcę lub podwykonawcę wymogu zatrudnienia na podstawie umowy o pracę osób wykonujących wskazane w punkcie 1 czynności. Zamawiający uprawniony jest w szczególności do: </w:t>
      </w:r>
    </w:p>
    <w:p w:rsidR="00C651B9" w:rsidRDefault="00C651B9" w:rsidP="00AF4C34">
      <w:pPr>
        <w:suppressAutoHyphens w:val="0"/>
        <w:spacing w:before="60" w:line="290" w:lineRule="exact"/>
        <w:ind w:left="284" w:hanging="142"/>
        <w:contextualSpacing/>
        <w:rPr>
          <w:lang w:eastAsia="pl-PL"/>
        </w:rPr>
      </w:pPr>
      <w:r>
        <w:rPr>
          <w:lang w:eastAsia="pl-PL"/>
        </w:rPr>
        <w:t>a)</w:t>
      </w:r>
      <w:r w:rsidRPr="00FB2173">
        <w:rPr>
          <w:lang w:eastAsia="pl-PL"/>
        </w:rPr>
        <w:t>żądania oświadczeń i dokumentów w zakresie potwier</w:t>
      </w:r>
      <w:r>
        <w:rPr>
          <w:lang w:eastAsia="pl-PL"/>
        </w:rPr>
        <w:t>dzenia spełniania ww. wymogów i </w:t>
      </w:r>
      <w:r w:rsidRPr="00FB2173">
        <w:rPr>
          <w:lang w:eastAsia="pl-PL"/>
        </w:rPr>
        <w:t>dokonywania ich oceny,</w:t>
      </w:r>
    </w:p>
    <w:p w:rsidR="00C651B9" w:rsidRDefault="00C651B9" w:rsidP="00AF4C34">
      <w:pPr>
        <w:suppressAutoHyphens w:val="0"/>
        <w:spacing w:before="60" w:line="290" w:lineRule="exact"/>
        <w:ind w:left="284" w:hanging="142"/>
        <w:contextualSpacing/>
        <w:rPr>
          <w:lang w:eastAsia="pl-PL"/>
        </w:rPr>
      </w:pPr>
      <w:r>
        <w:rPr>
          <w:lang w:eastAsia="pl-PL"/>
        </w:rPr>
        <w:t>b)</w:t>
      </w:r>
      <w:r w:rsidRPr="00FB2173">
        <w:rPr>
          <w:lang w:eastAsia="pl-PL"/>
        </w:rPr>
        <w:t>żądania wyjaśnień w przypadku wątpliwości w zakresie potwierdzenia spełniania ww. wymogów,</w:t>
      </w:r>
    </w:p>
    <w:p w:rsidR="00C651B9" w:rsidRPr="00FB2173" w:rsidRDefault="00C651B9" w:rsidP="00AF4C34">
      <w:pPr>
        <w:suppressAutoHyphens w:val="0"/>
        <w:spacing w:before="60" w:line="290" w:lineRule="exact"/>
        <w:ind w:left="284" w:hanging="142"/>
        <w:contextualSpacing/>
        <w:rPr>
          <w:i/>
          <w:lang w:eastAsia="pl-PL"/>
        </w:rPr>
      </w:pPr>
      <w:r>
        <w:rPr>
          <w:lang w:eastAsia="pl-PL"/>
        </w:rPr>
        <w:t>c)</w:t>
      </w:r>
      <w:r w:rsidRPr="00FB2173">
        <w:rPr>
          <w:lang w:eastAsia="pl-PL"/>
        </w:rPr>
        <w:t>przeprowadzania kontroli na miejscu wykonywania świadczenia.</w:t>
      </w:r>
    </w:p>
    <w:p w:rsidR="00C651B9" w:rsidRPr="00FB2173" w:rsidRDefault="00C651B9" w:rsidP="00AF4C34">
      <w:pPr>
        <w:suppressAutoHyphens w:val="0"/>
        <w:spacing w:before="120" w:line="290" w:lineRule="exact"/>
        <w:ind w:left="142" w:hanging="142"/>
        <w:contextualSpacing/>
        <w:rPr>
          <w:i/>
          <w:lang w:eastAsia="pl-PL"/>
        </w:rPr>
      </w:pPr>
      <w:r>
        <w:rPr>
          <w:lang w:eastAsia="pl-PL"/>
        </w:rPr>
        <w:t>3.</w:t>
      </w:r>
      <w:r w:rsidRPr="00FB2173">
        <w:rPr>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C651B9" w:rsidRDefault="00C651B9" w:rsidP="00AF4C34">
      <w:pPr>
        <w:spacing w:before="120" w:line="290" w:lineRule="exact"/>
        <w:ind w:left="284" w:hanging="142"/>
        <w:contextualSpacing/>
        <w:rPr>
          <w:lang w:eastAsia="pl-PL"/>
        </w:rPr>
      </w:pPr>
      <w:r w:rsidRPr="00537C4D">
        <w:rPr>
          <w:lang w:eastAsia="pl-PL"/>
        </w:rPr>
        <w:t>a/oświadczenie wykonawcy lub podwykonawcy</w:t>
      </w:r>
      <w:r w:rsidRPr="00FB2173">
        <w:rPr>
          <w:b/>
          <w:lang w:eastAsia="pl-PL"/>
        </w:rPr>
        <w:t xml:space="preserve"> </w:t>
      </w:r>
      <w:r w:rsidRPr="00FB2173">
        <w:rPr>
          <w:lang w:eastAsia="pl-PL"/>
        </w:rPr>
        <w:t>o zatrudnieniu na podstawie umowy o pracę osób wykonujących czynności, których dotyczy wezwanie zamawiającego.</w:t>
      </w:r>
      <w:r w:rsidRPr="00FB2173">
        <w:rPr>
          <w:b/>
          <w:lang w:eastAsia="pl-PL"/>
        </w:rPr>
        <w:t xml:space="preserve"> </w:t>
      </w:r>
      <w:r w:rsidRPr="00FB2173">
        <w:rPr>
          <w:lang w:eastAsia="pl-P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w:t>
      </w:r>
      <w:r>
        <w:rPr>
          <w:lang w:eastAsia="pl-PL"/>
        </w:rPr>
        <w:t>podwykonawcy.</w:t>
      </w:r>
    </w:p>
    <w:p w:rsidR="00C651B9" w:rsidRDefault="00C651B9" w:rsidP="00AF4C34">
      <w:pPr>
        <w:spacing w:before="120" w:line="280" w:lineRule="exact"/>
        <w:ind w:left="284" w:hanging="142"/>
        <w:contextualSpacing/>
        <w:rPr>
          <w:lang w:eastAsia="pl-PL"/>
        </w:rPr>
      </w:pPr>
      <w:r w:rsidRPr="00FB2173">
        <w:rPr>
          <w:lang w:eastAsia="pl-PL"/>
        </w:rPr>
        <w:t xml:space="preserve">b/poświadczoną za zgodność z oryginałem odpowiednio przez wykonawcę </w:t>
      </w:r>
      <w:r w:rsidRPr="00B91E1D">
        <w:rPr>
          <w:lang w:eastAsia="pl-PL"/>
        </w:rPr>
        <w:t>lub podwykonawcę kopię umowy/umów o pracę osób wykonujących w trakcie realizacji zamówienia czynności</w:t>
      </w:r>
      <w:r w:rsidRPr="00FB2173">
        <w:rPr>
          <w:lang w:eastAsia="pl-PL"/>
        </w:rPr>
        <w:t xml:space="preserve">, których dotyczy ww. oświadczenie wykonawcy lub </w:t>
      </w:r>
      <w:r w:rsidRPr="00FB2173">
        <w:rPr>
          <w:color w:val="000000"/>
          <w:lang w:eastAsia="pl-PL"/>
        </w:rPr>
        <w:t>podwykonawcy (wraz z dokumentem regulującym zakres obowiązków, jeżeli został sporządzony). Kopia</w:t>
      </w:r>
      <w:r w:rsidRPr="00FB2173">
        <w:rPr>
          <w:lang w:eastAsia="pl-PL"/>
        </w:rPr>
        <w:t xml:space="preserve"> umowy/umów </w:t>
      </w:r>
      <w:r>
        <w:rPr>
          <w:lang w:eastAsia="pl-PL"/>
        </w:rPr>
        <w:t>powinna zostać zanonimizowana w </w:t>
      </w:r>
      <w:r w:rsidRPr="00FB2173">
        <w:rPr>
          <w:lang w:eastAsia="pl-PL"/>
        </w:rPr>
        <w:t>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w:t>
      </w:r>
      <w:r>
        <w:rPr>
          <w:lang w:eastAsia="pl-PL"/>
        </w:rPr>
        <w:t xml:space="preserve"> możliwe do zidentyfikowani.</w:t>
      </w:r>
    </w:p>
    <w:p w:rsidR="00C651B9" w:rsidRDefault="00C651B9" w:rsidP="00AF4C34">
      <w:pPr>
        <w:spacing w:before="120" w:line="200" w:lineRule="exact"/>
        <w:ind w:left="284" w:hanging="142"/>
        <w:contextualSpacing/>
        <w:rPr>
          <w:i/>
          <w:lang w:eastAsia="pl-PL"/>
        </w:rPr>
      </w:pPr>
    </w:p>
    <w:p w:rsidR="00C651B9" w:rsidRPr="00FB2173" w:rsidRDefault="00C651B9" w:rsidP="00AF4C34">
      <w:pPr>
        <w:spacing w:before="120" w:line="200" w:lineRule="exact"/>
        <w:ind w:left="284" w:hanging="142"/>
        <w:contextualSpacing/>
        <w:rPr>
          <w:i/>
          <w:lang w:eastAsia="pl-PL"/>
        </w:rPr>
      </w:pPr>
    </w:p>
    <w:p w:rsidR="00C651B9" w:rsidRDefault="00C651B9" w:rsidP="00AF4C34">
      <w:pPr>
        <w:suppressAutoHyphens w:val="0"/>
        <w:spacing w:before="120" w:line="280" w:lineRule="exact"/>
        <w:ind w:left="142" w:hanging="142"/>
        <w:contextualSpacing/>
        <w:rPr>
          <w:color w:val="000000"/>
          <w:lang w:eastAsia="pl-PL"/>
        </w:rPr>
      </w:pPr>
      <w:r>
        <w:rPr>
          <w:lang w:eastAsia="pl-PL"/>
        </w:rPr>
        <w:t>4.</w:t>
      </w:r>
      <w:r w:rsidRPr="00FB2173">
        <w:rPr>
          <w:lang w:eastAsia="pl-PL"/>
        </w:rPr>
        <w:t xml:space="preserve">Z tytułu niespełnienia przez </w:t>
      </w:r>
      <w:r w:rsidRPr="00FB2173">
        <w:rPr>
          <w:color w:val="000000"/>
          <w:lang w:eastAsia="pl-PL"/>
        </w:rPr>
        <w:t xml:space="preserve">wykonawcę lub podwykonawcę wymogu zatrudnienia na podstawie umowy o pracę osób wykonujących wskazane w punkcie 1 czynności zamawiający przewiduje sankcję w postaci obowiązku zapłaty przez wykonawcę kary umownej w wysokości </w:t>
      </w:r>
      <w:r w:rsidRPr="00D0436E">
        <w:rPr>
          <w:lang w:eastAsia="pl-PL"/>
        </w:rPr>
        <w:t xml:space="preserve">określonej w </w:t>
      </w:r>
      <w:r w:rsidRPr="00D0436E">
        <w:rPr>
          <w:szCs w:val="22"/>
        </w:rPr>
        <w:t>§</w:t>
      </w:r>
      <w:r w:rsidRPr="00D0436E">
        <w:rPr>
          <w:lang w:eastAsia="pl-PL"/>
        </w:rPr>
        <w:t xml:space="preserve"> 8 ust.2 pkt. i</w:t>
      </w:r>
      <w:r w:rsidRPr="00FB2173">
        <w:rPr>
          <w:color w:val="000000"/>
          <w:lang w:eastAsia="pl-PL"/>
        </w:rPr>
        <w:t xml:space="preserve"> niniejszej umowy. Niezłożenie przez wykonawcę w wyznaczonym przez zamawiającego terminie żądanych przez zamawiającego dowodów w celu potwierdzenia spełnienia </w:t>
      </w:r>
      <w:r w:rsidRPr="00FB2173">
        <w:rPr>
          <w:lang w:eastAsia="pl-PL"/>
        </w:rPr>
        <w:t xml:space="preserve">przez </w:t>
      </w:r>
      <w:r w:rsidRPr="00FB2173">
        <w:rPr>
          <w:color w:val="000000"/>
          <w:lang w:eastAsia="pl-PL"/>
        </w:rPr>
        <w:t xml:space="preserve">wykonawcę lub podwykonawcę wymogu zatrudnienia na podstawie umowy o pracę traktowane będzie jako </w:t>
      </w:r>
      <w:r w:rsidRPr="00FB2173">
        <w:rPr>
          <w:lang w:eastAsia="pl-PL"/>
        </w:rPr>
        <w:t xml:space="preserve">niespełnienie przez </w:t>
      </w:r>
      <w:r w:rsidRPr="00FB2173">
        <w:rPr>
          <w:color w:val="000000"/>
          <w:lang w:eastAsia="pl-PL"/>
        </w:rPr>
        <w:t xml:space="preserve">wykonawcę lub podwykonawcę wymogu zatrudnienia na podstawie umowy o pracę osób wykonujących wskazane w punkcie 1 czynności. </w:t>
      </w:r>
    </w:p>
    <w:p w:rsidR="00C651B9" w:rsidRPr="00FB2173" w:rsidRDefault="00C651B9" w:rsidP="00AF4C34">
      <w:pPr>
        <w:suppressAutoHyphens w:val="0"/>
        <w:spacing w:before="120" w:line="280" w:lineRule="exact"/>
        <w:ind w:left="142" w:hanging="142"/>
        <w:contextualSpacing/>
        <w:rPr>
          <w:i/>
          <w:lang w:eastAsia="pl-PL"/>
        </w:rPr>
      </w:pPr>
      <w:r>
        <w:rPr>
          <w:color w:val="000000"/>
          <w:lang w:eastAsia="pl-PL"/>
        </w:rPr>
        <w:t>5.</w:t>
      </w:r>
      <w:r w:rsidRPr="00FB2173">
        <w:rPr>
          <w:color w:val="000000"/>
          <w:lang w:eastAsia="pl-PL"/>
        </w:rPr>
        <w:t>W przypadku uzasadnionych wątpliwości co do przestrzegania prawa pracy przez wykonawcę lub podwykonawcę, zamawiający może zwrócić się o przeprowadzenie kontroli przez Państwową</w:t>
      </w:r>
      <w:r w:rsidRPr="00FB2173">
        <w:rPr>
          <w:lang w:eastAsia="pl-PL"/>
        </w:rPr>
        <w:t xml:space="preserve"> Inspekcję Pracy.</w:t>
      </w:r>
    </w:p>
    <w:p w:rsidR="00C651B9" w:rsidRPr="00FB2173" w:rsidRDefault="00C651B9" w:rsidP="00AF4C34">
      <w:pPr>
        <w:spacing w:before="120" w:line="280" w:lineRule="exact"/>
        <w:jc w:val="center"/>
        <w:rPr>
          <w:b/>
          <w:szCs w:val="22"/>
        </w:rPr>
      </w:pPr>
      <w:r>
        <w:rPr>
          <w:b/>
          <w:szCs w:val="22"/>
        </w:rPr>
        <w:t>§ 14</w:t>
      </w:r>
    </w:p>
    <w:p w:rsidR="00C651B9" w:rsidRPr="00FB2173" w:rsidRDefault="00C651B9" w:rsidP="00AF4C34">
      <w:pPr>
        <w:spacing w:before="120" w:line="280" w:lineRule="exact"/>
        <w:ind w:left="142" w:hanging="142"/>
        <w:rPr>
          <w:bCs/>
          <w:szCs w:val="22"/>
        </w:rPr>
      </w:pPr>
      <w:r w:rsidRPr="00FB2173">
        <w:rPr>
          <w:bCs/>
          <w:szCs w:val="22"/>
        </w:rPr>
        <w:t>1.Do umów w sprawach zamówień publicznych, zwanych dalej „umowami”, stosuje się przepisy ustawy z dnia 23 kwietnia 1964 roku – Kodeks cywilny, jeżeli przepisy ustawy nie stanowią inaczej.</w:t>
      </w:r>
    </w:p>
    <w:p w:rsidR="00C651B9" w:rsidRPr="00A95DA2" w:rsidRDefault="00C651B9" w:rsidP="00AF4C34">
      <w:pPr>
        <w:spacing w:before="120" w:line="280" w:lineRule="exact"/>
        <w:ind w:left="142" w:hanging="142"/>
        <w:rPr>
          <w:bCs/>
          <w:szCs w:val="22"/>
        </w:rPr>
      </w:pPr>
      <w:r w:rsidRPr="00A95DA2">
        <w:rPr>
          <w:bCs/>
          <w:szCs w:val="22"/>
        </w:rPr>
        <w:t>2.Umowa wymaga, pod rygorem nieważności, zachowania formy pisemnej, chyba że przepisy odrębne wymagają formy szczególnej.</w:t>
      </w:r>
    </w:p>
    <w:p w:rsidR="00C651B9" w:rsidRPr="00FB2173" w:rsidRDefault="00C651B9" w:rsidP="00AF4C34">
      <w:pPr>
        <w:spacing w:before="120" w:line="280" w:lineRule="exact"/>
        <w:ind w:left="142" w:hanging="142"/>
        <w:rPr>
          <w:bCs/>
          <w:szCs w:val="22"/>
        </w:rPr>
      </w:pPr>
      <w:r w:rsidRPr="00FB2173">
        <w:rPr>
          <w:bCs/>
          <w:szCs w:val="22"/>
        </w:rPr>
        <w:t>3.Umowy są jawne i podlegają udostępnieniu na zasadach określonych w przepisach o dostępie do informacji publicznej.</w:t>
      </w:r>
    </w:p>
    <w:p w:rsidR="00C651B9" w:rsidRPr="00FB2173" w:rsidRDefault="00C651B9" w:rsidP="00AF4C34">
      <w:pPr>
        <w:spacing w:before="120" w:line="280" w:lineRule="exact"/>
        <w:jc w:val="center"/>
        <w:rPr>
          <w:b/>
          <w:szCs w:val="22"/>
        </w:rPr>
      </w:pPr>
      <w:r>
        <w:rPr>
          <w:b/>
          <w:szCs w:val="22"/>
        </w:rPr>
        <w:t>§15</w:t>
      </w:r>
    </w:p>
    <w:p w:rsidR="00C651B9" w:rsidRPr="00FB2173" w:rsidRDefault="00C651B9" w:rsidP="00AF4C34">
      <w:pPr>
        <w:spacing w:before="120" w:line="280" w:lineRule="exact"/>
        <w:ind w:left="180" w:hanging="180"/>
        <w:rPr>
          <w:szCs w:val="22"/>
        </w:rPr>
      </w:pPr>
      <w:r w:rsidRPr="00FB2173">
        <w:rPr>
          <w:szCs w:val="22"/>
        </w:rPr>
        <w:t xml:space="preserve">Wszelkie </w:t>
      </w:r>
      <w:r>
        <w:rPr>
          <w:szCs w:val="22"/>
        </w:rPr>
        <w:t xml:space="preserve">zmiany treści umowy wymagają </w:t>
      </w:r>
      <w:r w:rsidRPr="00FB2173">
        <w:rPr>
          <w:szCs w:val="22"/>
        </w:rPr>
        <w:t xml:space="preserve">formy pisemnej </w:t>
      </w:r>
      <w:r>
        <w:rPr>
          <w:szCs w:val="22"/>
        </w:rPr>
        <w:t>pod rygorem nieważności</w:t>
      </w:r>
      <w:r w:rsidRPr="00FB2173">
        <w:rPr>
          <w:szCs w:val="22"/>
        </w:rPr>
        <w:t>.</w:t>
      </w:r>
    </w:p>
    <w:p w:rsidR="00C651B9" w:rsidRPr="00FB2173" w:rsidRDefault="00C651B9" w:rsidP="00AF4C34">
      <w:pPr>
        <w:spacing w:before="120" w:line="280" w:lineRule="exact"/>
        <w:jc w:val="center"/>
        <w:rPr>
          <w:b/>
          <w:szCs w:val="22"/>
        </w:rPr>
      </w:pPr>
      <w:r>
        <w:rPr>
          <w:b/>
          <w:szCs w:val="22"/>
        </w:rPr>
        <w:t>§16</w:t>
      </w:r>
    </w:p>
    <w:p w:rsidR="00C651B9" w:rsidRPr="004B229B" w:rsidRDefault="00C651B9" w:rsidP="00AF4C34">
      <w:pPr>
        <w:spacing w:before="120" w:line="300" w:lineRule="exact"/>
        <w:rPr>
          <w:szCs w:val="22"/>
        </w:rPr>
      </w:pPr>
      <w:r w:rsidRPr="004B229B">
        <w:rPr>
          <w:bCs/>
          <w:szCs w:val="22"/>
        </w:rPr>
        <w:t>Dopuszcza się istotne zmiany postanowień zawartej umowy w stosunku do treści oferty, na podstawie której dokonano wyboru wykonawcy:</w:t>
      </w:r>
    </w:p>
    <w:p w:rsidR="00C651B9" w:rsidRPr="004B229B" w:rsidRDefault="00C651B9" w:rsidP="00AF4C34">
      <w:pPr>
        <w:spacing w:line="300" w:lineRule="exact"/>
        <w:ind w:left="180" w:hanging="180"/>
        <w:rPr>
          <w:szCs w:val="22"/>
        </w:rPr>
      </w:pPr>
      <w:r w:rsidRPr="004B229B">
        <w:rPr>
          <w:szCs w:val="22"/>
        </w:rPr>
        <w:t xml:space="preserve">a)Zamawiający zastrzega sobie możliwość zmian zakresu zamówienia polegającego na </w:t>
      </w:r>
      <w:r>
        <w:rPr>
          <w:szCs w:val="22"/>
        </w:rPr>
        <w:t>zmianie</w:t>
      </w:r>
      <w:r w:rsidRPr="004B229B">
        <w:rPr>
          <w:szCs w:val="22"/>
        </w:rPr>
        <w:t xml:space="preserve"> </w:t>
      </w:r>
      <w:r>
        <w:rPr>
          <w:szCs w:val="22"/>
        </w:rPr>
        <w:t xml:space="preserve">dziennej </w:t>
      </w:r>
      <w:r w:rsidRPr="004B229B">
        <w:rPr>
          <w:szCs w:val="22"/>
        </w:rPr>
        <w:t xml:space="preserve">ilości kilometrów, zmianie tras dowożonych uczniów oraz harmonogramu dowozu we wskazanych okolicznościach: </w:t>
      </w:r>
    </w:p>
    <w:p w:rsidR="00C651B9" w:rsidRPr="004B229B" w:rsidRDefault="00C651B9" w:rsidP="00AF4C34">
      <w:pPr>
        <w:spacing w:line="300" w:lineRule="exact"/>
        <w:ind w:left="180" w:hanging="180"/>
        <w:rPr>
          <w:szCs w:val="22"/>
        </w:rPr>
      </w:pPr>
      <w:r w:rsidRPr="004B229B">
        <w:rPr>
          <w:szCs w:val="22"/>
        </w:rPr>
        <w:t xml:space="preserve">- działania siły wyższej uniemożliwiającej lub znacząco utrudniającej dowóz, </w:t>
      </w:r>
    </w:p>
    <w:p w:rsidR="00C651B9" w:rsidRPr="004B229B" w:rsidRDefault="00C651B9" w:rsidP="00AF4C34">
      <w:pPr>
        <w:spacing w:line="300" w:lineRule="exact"/>
        <w:ind w:left="180" w:hanging="180"/>
        <w:rPr>
          <w:szCs w:val="22"/>
        </w:rPr>
      </w:pPr>
      <w:r w:rsidRPr="004B229B">
        <w:rPr>
          <w:szCs w:val="22"/>
        </w:rPr>
        <w:t xml:space="preserve">- zmian organizacji roku szkolnego, </w:t>
      </w:r>
    </w:p>
    <w:p w:rsidR="00C651B9" w:rsidRPr="004B229B" w:rsidRDefault="00C651B9" w:rsidP="00AF4C34">
      <w:pPr>
        <w:spacing w:line="300" w:lineRule="exact"/>
        <w:ind w:left="180" w:hanging="180"/>
        <w:rPr>
          <w:szCs w:val="22"/>
        </w:rPr>
      </w:pPr>
      <w:r w:rsidRPr="004B229B">
        <w:rPr>
          <w:szCs w:val="22"/>
        </w:rPr>
        <w:t>- zmian organizacji pracy szkoły</w:t>
      </w:r>
      <w:r>
        <w:rPr>
          <w:szCs w:val="22"/>
        </w:rPr>
        <w:t>,</w:t>
      </w:r>
      <w:r w:rsidRPr="004B229B">
        <w:rPr>
          <w:szCs w:val="22"/>
        </w:rPr>
        <w:t xml:space="preserve"> </w:t>
      </w:r>
    </w:p>
    <w:p w:rsidR="00C651B9" w:rsidRPr="004B229B" w:rsidRDefault="00C651B9" w:rsidP="00AF4C34">
      <w:pPr>
        <w:spacing w:line="300" w:lineRule="exact"/>
        <w:ind w:left="180" w:hanging="180"/>
        <w:rPr>
          <w:szCs w:val="22"/>
        </w:rPr>
      </w:pPr>
      <w:r w:rsidRPr="004B229B">
        <w:rPr>
          <w:szCs w:val="22"/>
        </w:rPr>
        <w:t>- braku uczniów uprawnionych do dowozu z określonej trasy</w:t>
      </w:r>
      <w:r>
        <w:rPr>
          <w:szCs w:val="22"/>
        </w:rPr>
        <w:t>,</w:t>
      </w:r>
      <w:r w:rsidRPr="004B229B">
        <w:rPr>
          <w:szCs w:val="22"/>
        </w:rPr>
        <w:t xml:space="preserve"> </w:t>
      </w:r>
    </w:p>
    <w:p w:rsidR="00C651B9" w:rsidRPr="004B229B" w:rsidRDefault="00C651B9" w:rsidP="00AF4C34">
      <w:pPr>
        <w:spacing w:line="300" w:lineRule="exact"/>
        <w:ind w:left="180" w:hanging="180"/>
        <w:rPr>
          <w:szCs w:val="22"/>
        </w:rPr>
      </w:pPr>
      <w:r w:rsidRPr="004B229B">
        <w:rPr>
          <w:szCs w:val="22"/>
        </w:rPr>
        <w:t>- w przypadku gdy Zamawiający nie mógł przewidzieć okoliczności w dniu podpisania umowy</w:t>
      </w:r>
      <w:r>
        <w:rPr>
          <w:szCs w:val="22"/>
        </w:rPr>
        <w:t>.</w:t>
      </w:r>
      <w:r w:rsidRPr="004B229B">
        <w:rPr>
          <w:szCs w:val="22"/>
        </w:rPr>
        <w:t xml:space="preserve"> </w:t>
      </w:r>
    </w:p>
    <w:p w:rsidR="00C651B9" w:rsidRPr="004B229B" w:rsidRDefault="00C651B9" w:rsidP="00AF4C34">
      <w:pPr>
        <w:spacing w:line="300" w:lineRule="exact"/>
        <w:rPr>
          <w:szCs w:val="22"/>
        </w:rPr>
      </w:pPr>
      <w:r w:rsidRPr="004B229B">
        <w:rPr>
          <w:szCs w:val="22"/>
        </w:rPr>
        <w:t>b)Przez wprowadzenie podwykonawcy w przypadku, gdy nie był wskazany w ofercie</w:t>
      </w:r>
      <w:r>
        <w:rPr>
          <w:szCs w:val="22"/>
        </w:rPr>
        <w:t>.</w:t>
      </w:r>
      <w:r w:rsidRPr="004B229B">
        <w:rPr>
          <w:szCs w:val="22"/>
        </w:rPr>
        <w:t xml:space="preserve"> </w:t>
      </w:r>
    </w:p>
    <w:p w:rsidR="00C651B9" w:rsidRDefault="00C651B9" w:rsidP="00AF4C34">
      <w:pPr>
        <w:spacing w:line="300" w:lineRule="exact"/>
        <w:rPr>
          <w:szCs w:val="22"/>
        </w:rPr>
      </w:pPr>
      <w:r w:rsidRPr="004B229B">
        <w:rPr>
          <w:szCs w:val="22"/>
        </w:rPr>
        <w:t>c)Przez zmianę lub rezygnację z podwykonawcy, który był wskazany w ofercie.</w:t>
      </w:r>
    </w:p>
    <w:p w:rsidR="00C651B9" w:rsidRDefault="00C651B9" w:rsidP="00AF4C34">
      <w:pPr>
        <w:autoSpaceDE w:val="0"/>
        <w:autoSpaceDN w:val="0"/>
        <w:adjustRightInd w:val="0"/>
        <w:spacing w:line="300" w:lineRule="exact"/>
        <w:ind w:left="142" w:hanging="142"/>
      </w:pPr>
      <w:r>
        <w:t>d</w:t>
      </w:r>
      <w:r w:rsidRPr="0082282C">
        <w:t>)</w:t>
      </w:r>
      <w:r>
        <w:t>Z</w:t>
      </w:r>
      <w:r w:rsidRPr="0082282C">
        <w:t xml:space="preserve">miany wysokości wynagrodzenia brutto jeśli wynikać to będzie ze zmiany obowiązującej stawki VAT. W przypadku zmiany VAT wynagrodzenie zostanie zmniejszone, podwyższone w stosunku do zmiany podatku VAT. Wynagrodzenie netto Wykonawcy pozostaje bez mian. </w:t>
      </w:r>
    </w:p>
    <w:p w:rsidR="00C651B9" w:rsidRDefault="00C651B9" w:rsidP="00AF4C34">
      <w:pPr>
        <w:autoSpaceDE w:val="0"/>
        <w:autoSpaceDN w:val="0"/>
        <w:adjustRightInd w:val="0"/>
        <w:spacing w:before="60" w:line="240" w:lineRule="auto"/>
        <w:ind w:left="284" w:hanging="284"/>
      </w:pPr>
      <w:r>
        <w:t>e)Zmiany konta bankowego</w:t>
      </w:r>
      <w:r w:rsidRPr="008465E0">
        <w:t xml:space="preserve">, </w:t>
      </w:r>
    </w:p>
    <w:p w:rsidR="00C651B9" w:rsidRPr="00FB2173" w:rsidRDefault="00C651B9" w:rsidP="00AF4C34">
      <w:pPr>
        <w:spacing w:before="120" w:line="280" w:lineRule="exact"/>
        <w:jc w:val="center"/>
        <w:rPr>
          <w:b/>
          <w:szCs w:val="22"/>
        </w:rPr>
      </w:pPr>
      <w:r>
        <w:rPr>
          <w:b/>
          <w:szCs w:val="22"/>
        </w:rPr>
        <w:t>§ 17</w:t>
      </w:r>
    </w:p>
    <w:p w:rsidR="00C651B9" w:rsidRPr="00FB2173" w:rsidRDefault="00C651B9" w:rsidP="00AF4C34">
      <w:pPr>
        <w:spacing w:before="120" w:line="280" w:lineRule="exact"/>
        <w:ind w:left="142" w:hanging="142"/>
        <w:rPr>
          <w:bCs/>
          <w:szCs w:val="22"/>
        </w:rPr>
      </w:pPr>
      <w:r w:rsidRPr="00FB2173">
        <w:rPr>
          <w:bCs/>
          <w:szCs w:val="22"/>
        </w:rPr>
        <w:t xml:space="preserve">1.Zakres świadczenia Wykonawcy wynikający z umowy jest tożsamy </w:t>
      </w:r>
      <w:r>
        <w:rPr>
          <w:bCs/>
          <w:szCs w:val="22"/>
        </w:rPr>
        <w:t>z jego zobowiązaniem zawartym w </w:t>
      </w:r>
      <w:r w:rsidRPr="00FB2173">
        <w:rPr>
          <w:bCs/>
          <w:szCs w:val="22"/>
        </w:rPr>
        <w:t>ofercie.</w:t>
      </w:r>
    </w:p>
    <w:p w:rsidR="00C651B9" w:rsidRPr="00FB2173" w:rsidRDefault="00C651B9" w:rsidP="00AF4C34">
      <w:pPr>
        <w:spacing w:before="120" w:line="280" w:lineRule="exact"/>
        <w:jc w:val="center"/>
        <w:rPr>
          <w:b/>
          <w:szCs w:val="22"/>
        </w:rPr>
      </w:pPr>
      <w:r>
        <w:rPr>
          <w:b/>
          <w:szCs w:val="22"/>
        </w:rPr>
        <w:t>§ 18</w:t>
      </w:r>
    </w:p>
    <w:p w:rsidR="00C651B9" w:rsidRPr="00FB2173" w:rsidRDefault="00C651B9" w:rsidP="00AF4C34">
      <w:pPr>
        <w:spacing w:before="120" w:line="280" w:lineRule="exact"/>
        <w:ind w:left="142" w:hanging="142"/>
        <w:rPr>
          <w:bCs/>
          <w:szCs w:val="22"/>
        </w:rPr>
      </w:pPr>
      <w:r w:rsidRPr="00FB2173">
        <w:rPr>
          <w:bCs/>
          <w:szCs w:val="22"/>
        </w:rPr>
        <w:t>1.W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651B9" w:rsidRDefault="00C651B9" w:rsidP="00AF4C34">
      <w:pPr>
        <w:spacing w:before="120" w:line="280" w:lineRule="exact"/>
        <w:ind w:left="142" w:hanging="142"/>
        <w:rPr>
          <w:bCs/>
          <w:szCs w:val="22"/>
        </w:rPr>
      </w:pPr>
      <w:r w:rsidRPr="00FB2173">
        <w:rPr>
          <w:bCs/>
          <w:szCs w:val="22"/>
        </w:rPr>
        <w:t>2</w:t>
      </w:r>
      <w:r>
        <w:rPr>
          <w:bCs/>
          <w:szCs w:val="22"/>
        </w:rPr>
        <w:t>.W przypadku, o którym mowa w</w:t>
      </w:r>
      <w:r w:rsidRPr="00FB2173">
        <w:rPr>
          <w:bCs/>
          <w:szCs w:val="22"/>
        </w:rPr>
        <w:t xml:space="preserve"> ust. 1, Wykonawca może żądać wyłą</w:t>
      </w:r>
      <w:r>
        <w:rPr>
          <w:bCs/>
          <w:szCs w:val="22"/>
        </w:rPr>
        <w:t>cznie wynagrodzenia należnego z </w:t>
      </w:r>
      <w:r w:rsidRPr="00FB2173">
        <w:rPr>
          <w:bCs/>
          <w:szCs w:val="22"/>
        </w:rPr>
        <w:t>tytułu wykonania części umowy.</w:t>
      </w:r>
    </w:p>
    <w:p w:rsidR="00C651B9" w:rsidRDefault="00C651B9" w:rsidP="00AF4C34">
      <w:pPr>
        <w:spacing w:before="120" w:line="280" w:lineRule="exact"/>
        <w:ind w:left="142" w:hanging="142"/>
        <w:rPr>
          <w:bCs/>
          <w:szCs w:val="22"/>
        </w:rPr>
      </w:pPr>
    </w:p>
    <w:p w:rsidR="00C651B9" w:rsidRPr="00FB2173" w:rsidRDefault="00C651B9" w:rsidP="00160928">
      <w:pPr>
        <w:spacing w:line="180" w:lineRule="exact"/>
        <w:ind w:left="142" w:hanging="142"/>
        <w:rPr>
          <w:bCs/>
          <w:szCs w:val="22"/>
        </w:rPr>
      </w:pPr>
    </w:p>
    <w:p w:rsidR="00C651B9" w:rsidRPr="00FB2173" w:rsidRDefault="00C651B9" w:rsidP="00D61283">
      <w:pPr>
        <w:spacing w:line="280" w:lineRule="exact"/>
        <w:jc w:val="center"/>
        <w:rPr>
          <w:b/>
          <w:szCs w:val="22"/>
        </w:rPr>
      </w:pPr>
      <w:r>
        <w:rPr>
          <w:b/>
          <w:szCs w:val="22"/>
        </w:rPr>
        <w:t>§ 19</w:t>
      </w:r>
    </w:p>
    <w:p w:rsidR="00C651B9" w:rsidRPr="00FB2173" w:rsidRDefault="00C651B9" w:rsidP="00AF4C34">
      <w:pPr>
        <w:spacing w:before="120" w:line="280" w:lineRule="exact"/>
        <w:ind w:left="142" w:hanging="142"/>
        <w:rPr>
          <w:bCs/>
          <w:szCs w:val="22"/>
        </w:rPr>
      </w:pPr>
      <w:r w:rsidRPr="00FB2173">
        <w:rPr>
          <w:bCs/>
          <w:szCs w:val="22"/>
        </w:rPr>
        <w:t>1.Umowa zostaje zawarta z uwzględnieniem postanowień wynikających z treści niniejszej specyfikacji, danych zawartych w ofercie oraz danych zawartych w treści projektu umowy.</w:t>
      </w:r>
    </w:p>
    <w:p w:rsidR="00C651B9" w:rsidRPr="00FB2173" w:rsidRDefault="00C651B9" w:rsidP="00AF4C34">
      <w:pPr>
        <w:spacing w:before="120" w:line="280" w:lineRule="exact"/>
        <w:ind w:left="142" w:hanging="142"/>
        <w:rPr>
          <w:bCs/>
          <w:szCs w:val="22"/>
        </w:rPr>
      </w:pPr>
      <w:r w:rsidRPr="00FB2173">
        <w:rPr>
          <w:bCs/>
          <w:szCs w:val="22"/>
        </w:rPr>
        <w:t>2.Integralną częścią umowy są wszystkie pozostałe dokumenty, złożone przez Wykonawcę podczas prowadzonego postępowania przetargowego.</w:t>
      </w:r>
    </w:p>
    <w:p w:rsidR="00C651B9" w:rsidRPr="00FB2173" w:rsidRDefault="00C651B9" w:rsidP="00AF4C34">
      <w:pPr>
        <w:spacing w:before="120" w:line="280" w:lineRule="exact"/>
        <w:jc w:val="center"/>
        <w:rPr>
          <w:b/>
          <w:szCs w:val="22"/>
        </w:rPr>
      </w:pPr>
      <w:r>
        <w:rPr>
          <w:b/>
          <w:szCs w:val="22"/>
        </w:rPr>
        <w:t>§ 20</w:t>
      </w:r>
    </w:p>
    <w:p w:rsidR="00C651B9" w:rsidRPr="00FB2173" w:rsidRDefault="00C651B9" w:rsidP="00AF4C34">
      <w:pPr>
        <w:spacing w:before="120" w:line="280" w:lineRule="exact"/>
        <w:ind w:left="142" w:hanging="142"/>
        <w:rPr>
          <w:szCs w:val="22"/>
        </w:rPr>
      </w:pPr>
      <w:r w:rsidRPr="00FB2173">
        <w:rPr>
          <w:szCs w:val="22"/>
        </w:rPr>
        <w:t>1.W przypadku wystąpienia trudności z interpretacją umowy Zamawiający i Wykonawca będą się posiłkować postanowieniami oferty i Specyfikacji Istotnych Warunków Zamówienia.</w:t>
      </w:r>
    </w:p>
    <w:p w:rsidR="00C651B9" w:rsidRPr="00FB2173" w:rsidRDefault="00C651B9" w:rsidP="00AF4C34">
      <w:pPr>
        <w:spacing w:before="120" w:line="280" w:lineRule="exact"/>
        <w:ind w:left="142" w:hanging="142"/>
        <w:rPr>
          <w:szCs w:val="22"/>
        </w:rPr>
      </w:pPr>
      <w:r w:rsidRPr="00FB2173">
        <w:rPr>
          <w:szCs w:val="22"/>
        </w:rPr>
        <w:t>2.W sprawach nieuregulowanych w umowie zastosowanie mają przepisy ustawy z dni</w:t>
      </w:r>
      <w:r>
        <w:rPr>
          <w:szCs w:val="22"/>
        </w:rPr>
        <w:t>a 15 listopada 1984 r. Prawo przewozowe</w:t>
      </w:r>
      <w:r w:rsidRPr="00FB2173">
        <w:rPr>
          <w:szCs w:val="22"/>
        </w:rPr>
        <w:t>, aktów wykonawczych do ustawy, w dalszej kolejności przepisy Kodeksu Cywilnego oraz ustawy Prawo zamówień publicznych.</w:t>
      </w:r>
    </w:p>
    <w:p w:rsidR="00C651B9" w:rsidRPr="00FB2173" w:rsidRDefault="00C651B9" w:rsidP="00AF4C34">
      <w:pPr>
        <w:spacing w:before="120" w:line="280" w:lineRule="exact"/>
        <w:ind w:left="142" w:hanging="142"/>
        <w:rPr>
          <w:szCs w:val="22"/>
        </w:rPr>
      </w:pPr>
      <w:r w:rsidRPr="00FB2173">
        <w:rPr>
          <w:szCs w:val="22"/>
        </w:rPr>
        <w:t>3.Spory powstałe na tle realizacji niniejszej umowy będą r</w:t>
      </w:r>
      <w:r>
        <w:rPr>
          <w:szCs w:val="22"/>
        </w:rPr>
        <w:t>ozstrzygane przez Sąd</w:t>
      </w:r>
      <w:r w:rsidRPr="00FB2173">
        <w:rPr>
          <w:szCs w:val="22"/>
        </w:rPr>
        <w:t xml:space="preserve"> właściwy dla siedziby Zamawiającego.</w:t>
      </w:r>
    </w:p>
    <w:p w:rsidR="00C651B9" w:rsidRPr="00FB2173" w:rsidRDefault="00C651B9" w:rsidP="00AF4C34">
      <w:pPr>
        <w:spacing w:before="120" w:line="280" w:lineRule="exact"/>
        <w:jc w:val="center"/>
        <w:rPr>
          <w:b/>
          <w:szCs w:val="22"/>
        </w:rPr>
      </w:pPr>
      <w:r>
        <w:rPr>
          <w:b/>
          <w:szCs w:val="22"/>
        </w:rPr>
        <w:t>§ 21</w:t>
      </w:r>
    </w:p>
    <w:p w:rsidR="00C651B9" w:rsidRPr="00FB2173" w:rsidRDefault="00C651B9" w:rsidP="00AF4C34">
      <w:pPr>
        <w:spacing w:before="120" w:line="280" w:lineRule="exact"/>
        <w:rPr>
          <w:szCs w:val="22"/>
        </w:rPr>
      </w:pPr>
      <w:r w:rsidRPr="00FB2173">
        <w:rPr>
          <w:szCs w:val="22"/>
        </w:rPr>
        <w:t>Umowę sporządzono w 2 egzemplarzach, po 1 egzemplarzu dla każdej ze stron.</w:t>
      </w:r>
    </w:p>
    <w:p w:rsidR="00C651B9" w:rsidRPr="00FB2173" w:rsidRDefault="00C651B9" w:rsidP="00AF4C34">
      <w:pPr>
        <w:rPr>
          <w:szCs w:val="22"/>
        </w:rPr>
      </w:pPr>
    </w:p>
    <w:p w:rsidR="00C651B9" w:rsidRDefault="00C651B9" w:rsidP="00160928">
      <w:pPr>
        <w:spacing w:line="180" w:lineRule="exact"/>
        <w:rPr>
          <w:szCs w:val="22"/>
        </w:rPr>
      </w:pPr>
    </w:p>
    <w:p w:rsidR="00C651B9" w:rsidRPr="00FB2173" w:rsidRDefault="00C651B9" w:rsidP="00160928">
      <w:pPr>
        <w:spacing w:line="240" w:lineRule="exact"/>
      </w:pPr>
      <w:r>
        <w:rPr>
          <w:szCs w:val="22"/>
        </w:rPr>
        <w:t xml:space="preserve">         </w:t>
      </w:r>
      <w:r w:rsidRPr="00FB2173">
        <w:rPr>
          <w:szCs w:val="22"/>
        </w:rPr>
        <w:t xml:space="preserve">ZAMAWIAJĄCY               </w:t>
      </w:r>
      <w:r w:rsidRPr="00FB2173">
        <w:rPr>
          <w:szCs w:val="22"/>
        </w:rPr>
        <w:tab/>
      </w:r>
      <w:r w:rsidRPr="00FB2173">
        <w:rPr>
          <w:szCs w:val="22"/>
        </w:rPr>
        <w:tab/>
      </w:r>
      <w:r w:rsidRPr="00FB2173">
        <w:rPr>
          <w:szCs w:val="22"/>
        </w:rPr>
        <w:tab/>
      </w:r>
      <w:r w:rsidRPr="00FB2173">
        <w:rPr>
          <w:szCs w:val="22"/>
        </w:rPr>
        <w:tab/>
      </w:r>
      <w:r w:rsidRPr="00FB2173">
        <w:rPr>
          <w:szCs w:val="22"/>
        </w:rPr>
        <w:tab/>
      </w:r>
      <w:r>
        <w:rPr>
          <w:szCs w:val="22"/>
        </w:rPr>
        <w:t xml:space="preserve">          </w:t>
      </w:r>
      <w:r w:rsidRPr="00FB2173">
        <w:rPr>
          <w:szCs w:val="22"/>
        </w:rPr>
        <w:t xml:space="preserve">WYKONAWCA  </w:t>
      </w:r>
    </w:p>
    <w:p w:rsidR="00C651B9" w:rsidRDefault="00C651B9" w:rsidP="00AF4C34">
      <w:pPr>
        <w:jc w:val="left"/>
        <w:rPr>
          <w:szCs w:val="22"/>
        </w:rPr>
      </w:pPr>
    </w:p>
    <w:p w:rsidR="00C651B9" w:rsidRDefault="00C651B9" w:rsidP="00AF4C34">
      <w:pPr>
        <w:spacing w:line="160" w:lineRule="exact"/>
        <w:ind w:firstLine="7513"/>
        <w:rPr>
          <w:sz w:val="18"/>
          <w:szCs w:val="18"/>
        </w:rPr>
      </w:pPr>
      <w:r>
        <w:rPr>
          <w:szCs w:val="22"/>
        </w:rPr>
        <w:br w:type="page"/>
      </w:r>
      <w:r w:rsidRPr="002750FB">
        <w:rPr>
          <w:sz w:val="18"/>
          <w:szCs w:val="18"/>
        </w:rPr>
        <w:t>Załącznik nr 1</w:t>
      </w:r>
    </w:p>
    <w:p w:rsidR="00C651B9" w:rsidRDefault="00C651B9" w:rsidP="00AF4C34">
      <w:pPr>
        <w:spacing w:before="60" w:line="240" w:lineRule="auto"/>
        <w:ind w:firstLine="7513"/>
        <w:rPr>
          <w:sz w:val="18"/>
          <w:szCs w:val="18"/>
        </w:rPr>
      </w:pPr>
      <w:r w:rsidRPr="002750FB">
        <w:rPr>
          <w:sz w:val="18"/>
          <w:szCs w:val="18"/>
        </w:rPr>
        <w:t xml:space="preserve">do </w:t>
      </w:r>
      <w:r>
        <w:rPr>
          <w:sz w:val="18"/>
          <w:szCs w:val="18"/>
        </w:rPr>
        <w:t>Umowy Nr ................</w:t>
      </w:r>
    </w:p>
    <w:p w:rsidR="00C651B9" w:rsidRPr="002750FB" w:rsidRDefault="00C651B9" w:rsidP="00AF4C34">
      <w:pPr>
        <w:spacing w:before="60" w:line="240" w:lineRule="auto"/>
        <w:ind w:firstLine="7513"/>
        <w:rPr>
          <w:sz w:val="18"/>
          <w:szCs w:val="18"/>
        </w:rPr>
      </w:pPr>
      <w:r>
        <w:rPr>
          <w:sz w:val="18"/>
          <w:szCs w:val="18"/>
        </w:rPr>
        <w:t>z dnia ..............................</w:t>
      </w:r>
    </w:p>
    <w:p w:rsidR="00C651B9" w:rsidRDefault="00C651B9" w:rsidP="00AF4C34">
      <w:pPr>
        <w:spacing w:line="180" w:lineRule="exact"/>
        <w:jc w:val="center"/>
        <w:rPr>
          <w:rFonts w:ascii="Verdana" w:hAnsi="Verdana" w:cs="Arial"/>
          <w:b/>
          <w:bCs/>
          <w:sz w:val="20"/>
          <w:szCs w:val="20"/>
        </w:rPr>
      </w:pPr>
    </w:p>
    <w:p w:rsidR="00C651B9" w:rsidRPr="00DB7BBF" w:rsidRDefault="00C651B9" w:rsidP="00AF4C34">
      <w:pPr>
        <w:jc w:val="center"/>
        <w:rPr>
          <w:rFonts w:ascii="Verdana" w:hAnsi="Verdana" w:cs="Arial"/>
          <w:bCs/>
          <w:sz w:val="20"/>
          <w:szCs w:val="20"/>
        </w:rPr>
      </w:pPr>
      <w:r>
        <w:rPr>
          <w:rFonts w:ascii="Verdana" w:hAnsi="Verdana" w:cs="Arial"/>
          <w:b/>
          <w:bCs/>
          <w:sz w:val="20"/>
          <w:szCs w:val="20"/>
        </w:rPr>
        <w:t xml:space="preserve">ZBIORCZA KARTA </w:t>
      </w:r>
      <w:r w:rsidRPr="00DB7BBF">
        <w:rPr>
          <w:rFonts w:ascii="Verdana" w:hAnsi="Verdana" w:cs="Arial"/>
          <w:b/>
          <w:bCs/>
          <w:sz w:val="20"/>
          <w:szCs w:val="20"/>
        </w:rPr>
        <w:t>PRZEWOZ</w:t>
      </w:r>
      <w:r>
        <w:rPr>
          <w:rFonts w:ascii="Verdana" w:hAnsi="Verdana" w:cs="Arial"/>
          <w:b/>
          <w:bCs/>
          <w:sz w:val="20"/>
          <w:szCs w:val="20"/>
        </w:rPr>
        <w:t>ÓW</w:t>
      </w:r>
    </w:p>
    <w:p w:rsidR="00C651B9" w:rsidRPr="006E6856" w:rsidRDefault="00C651B9" w:rsidP="00AF4C34">
      <w:pPr>
        <w:pStyle w:val="NormalWeb"/>
        <w:spacing w:before="0" w:after="0" w:line="280" w:lineRule="exact"/>
        <w:ind w:left="2268" w:hanging="2268"/>
        <w:rPr>
          <w:rFonts w:ascii="Verdana" w:hAnsi="Verdana" w:cs="Arial"/>
          <w:b/>
          <w:szCs w:val="22"/>
        </w:rPr>
      </w:pPr>
      <w:r w:rsidRPr="006E6856">
        <w:rPr>
          <w:rFonts w:ascii="Verdana" w:hAnsi="Verdana" w:cs="Arial"/>
          <w:b/>
          <w:color w:val="000000"/>
          <w:sz w:val="20"/>
          <w:szCs w:val="20"/>
        </w:rPr>
        <w:t>NAZWA ZADANIA:</w:t>
      </w:r>
      <w:r w:rsidRPr="006E6856">
        <w:rPr>
          <w:rFonts w:ascii="Verdana" w:hAnsi="Verdana" w:cs="Arial"/>
          <w:b/>
          <w:color w:val="000000"/>
          <w:sz w:val="18"/>
          <w:szCs w:val="18"/>
        </w:rPr>
        <w:t xml:space="preserve"> </w:t>
      </w:r>
      <w:r w:rsidRPr="006E6856">
        <w:rPr>
          <w:rFonts w:ascii="Verdana" w:hAnsi="Verdana"/>
          <w:b/>
          <w:sz w:val="18"/>
          <w:szCs w:val="18"/>
        </w:rPr>
        <w:t>„Dowóz dzieci i młodzieży do placówek oświatowych na terenie Gminy Izbica Kujawska w roku szkolnym 2017/2018 i 2018/2019”</w:t>
      </w:r>
    </w:p>
    <w:p w:rsidR="00C651B9" w:rsidRPr="000E023E" w:rsidRDefault="00C651B9" w:rsidP="00AF4C34">
      <w:pPr>
        <w:pStyle w:val="NormalWeb"/>
        <w:spacing w:before="0" w:after="0" w:line="180" w:lineRule="exact"/>
        <w:ind w:left="4247" w:firstLine="709"/>
        <w:rPr>
          <w:rFonts w:ascii="Verdana" w:hAnsi="Verdana" w:cs="Arial"/>
          <w:color w:val="000000"/>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
        <w:gridCol w:w="4381"/>
        <w:gridCol w:w="2322"/>
      </w:tblGrid>
      <w:tr w:rsidR="00C651B9" w:rsidRPr="009919FA" w:rsidTr="004712BD">
        <w:trPr>
          <w:jc w:val="center"/>
        </w:trPr>
        <w:tc>
          <w:tcPr>
            <w:tcW w:w="705" w:type="dxa"/>
            <w:vMerge w:val="restart"/>
            <w:vAlign w:val="center"/>
          </w:tcPr>
          <w:p w:rsidR="00C651B9" w:rsidRPr="009919FA" w:rsidRDefault="00C651B9" w:rsidP="004712BD">
            <w:pPr>
              <w:pStyle w:val="NormalWeb"/>
              <w:spacing w:before="0" w:after="0"/>
              <w:rPr>
                <w:rFonts w:ascii="Verdana" w:hAnsi="Verdana" w:cs="Arial"/>
                <w:color w:val="000000"/>
              </w:rPr>
            </w:pPr>
            <w:r w:rsidRPr="009919FA">
              <w:rPr>
                <w:rFonts w:ascii="Verdana" w:hAnsi="Verdana" w:cs="Arial"/>
                <w:color w:val="000000"/>
                <w:szCs w:val="22"/>
              </w:rPr>
              <w:t>LP</w:t>
            </w:r>
          </w:p>
        </w:tc>
        <w:tc>
          <w:tcPr>
            <w:tcW w:w="6703" w:type="dxa"/>
            <w:gridSpan w:val="2"/>
            <w:vAlign w:val="center"/>
          </w:tcPr>
          <w:p w:rsidR="00C651B9" w:rsidRDefault="00C651B9" w:rsidP="004712BD">
            <w:pPr>
              <w:pStyle w:val="NormalWeb"/>
              <w:spacing w:before="0" w:after="0" w:line="140" w:lineRule="exact"/>
              <w:jc w:val="center"/>
              <w:rPr>
                <w:rFonts w:ascii="Verdana" w:hAnsi="Verdana" w:cs="Arial"/>
                <w:color w:val="000000"/>
                <w:sz w:val="20"/>
                <w:szCs w:val="20"/>
              </w:rPr>
            </w:pPr>
          </w:p>
          <w:p w:rsidR="00C651B9" w:rsidRPr="009919FA" w:rsidRDefault="00C651B9" w:rsidP="004712BD">
            <w:pPr>
              <w:pStyle w:val="NormalWeb"/>
              <w:spacing w:before="0" w:after="60" w:line="240" w:lineRule="auto"/>
              <w:jc w:val="center"/>
              <w:rPr>
                <w:rFonts w:ascii="Verdana" w:hAnsi="Verdana" w:cs="Arial"/>
                <w:color w:val="000000"/>
                <w:sz w:val="20"/>
                <w:szCs w:val="20"/>
              </w:rPr>
            </w:pPr>
            <w:r w:rsidRPr="009919FA">
              <w:rPr>
                <w:rFonts w:ascii="Verdana" w:hAnsi="Verdana" w:cs="Arial"/>
                <w:color w:val="000000"/>
                <w:sz w:val="20"/>
                <w:szCs w:val="20"/>
              </w:rPr>
              <w:t xml:space="preserve">MIESIĄC/ROK: </w:t>
            </w:r>
            <w:r w:rsidRPr="003817B6">
              <w:rPr>
                <w:rFonts w:ascii="Verdana" w:hAnsi="Verdana" w:cs="Arial"/>
                <w:color w:val="000000"/>
                <w:sz w:val="18"/>
                <w:szCs w:val="18"/>
              </w:rPr>
              <w:t>………………………………</w:t>
            </w:r>
            <w:r>
              <w:rPr>
                <w:rFonts w:ascii="Verdana" w:hAnsi="Verdana" w:cs="Arial"/>
                <w:color w:val="000000"/>
                <w:sz w:val="18"/>
                <w:szCs w:val="18"/>
              </w:rPr>
              <w:t>....................................</w:t>
            </w:r>
            <w:r w:rsidRPr="003817B6">
              <w:rPr>
                <w:rFonts w:ascii="Verdana" w:hAnsi="Verdana" w:cs="Arial"/>
                <w:color w:val="000000"/>
                <w:sz w:val="18"/>
                <w:szCs w:val="18"/>
              </w:rPr>
              <w:t>……..….</w:t>
            </w:r>
          </w:p>
        </w:tc>
      </w:tr>
      <w:tr w:rsidR="00C651B9" w:rsidRPr="009919FA" w:rsidTr="004712BD">
        <w:trPr>
          <w:jc w:val="center"/>
        </w:trPr>
        <w:tc>
          <w:tcPr>
            <w:tcW w:w="705" w:type="dxa"/>
            <w:vMerge/>
            <w:vAlign w:val="center"/>
          </w:tcPr>
          <w:p w:rsidR="00C651B9" w:rsidRPr="009919FA" w:rsidRDefault="00C651B9" w:rsidP="004712BD">
            <w:pPr>
              <w:pStyle w:val="NormalWeb"/>
              <w:spacing w:before="0" w:after="0"/>
              <w:rPr>
                <w:rFonts w:ascii="Verdana" w:hAnsi="Verdana" w:cs="Arial"/>
                <w:color w:val="000000"/>
              </w:rPr>
            </w:pPr>
          </w:p>
        </w:tc>
        <w:tc>
          <w:tcPr>
            <w:tcW w:w="4381" w:type="dxa"/>
            <w:vAlign w:val="center"/>
          </w:tcPr>
          <w:p w:rsidR="00C651B9" w:rsidRPr="009919FA" w:rsidRDefault="00C651B9" w:rsidP="004712BD">
            <w:pPr>
              <w:pStyle w:val="NormalWeb"/>
              <w:spacing w:before="0" w:after="0" w:line="260" w:lineRule="exact"/>
              <w:jc w:val="center"/>
              <w:rPr>
                <w:rFonts w:ascii="Verdana" w:hAnsi="Verdana" w:cs="Arial"/>
                <w:color w:val="000000"/>
                <w:sz w:val="16"/>
                <w:szCs w:val="16"/>
              </w:rPr>
            </w:pPr>
            <w:r w:rsidRPr="009919FA">
              <w:rPr>
                <w:rFonts w:ascii="Verdana" w:hAnsi="Verdana" w:cs="Arial"/>
                <w:color w:val="000000"/>
                <w:sz w:val="16"/>
                <w:szCs w:val="16"/>
              </w:rPr>
              <w:t>Data realizacji przewozu (dd/mm/rrrr)</w:t>
            </w:r>
          </w:p>
        </w:tc>
        <w:tc>
          <w:tcPr>
            <w:tcW w:w="2322" w:type="dxa"/>
            <w:vAlign w:val="center"/>
          </w:tcPr>
          <w:p w:rsidR="00C651B9" w:rsidRDefault="00C651B9" w:rsidP="004712BD">
            <w:pPr>
              <w:pStyle w:val="NormalWeb"/>
              <w:spacing w:before="0" w:after="0" w:line="200" w:lineRule="exact"/>
              <w:jc w:val="center"/>
              <w:rPr>
                <w:rFonts w:ascii="Verdana" w:hAnsi="Verdana" w:cs="Arial"/>
                <w:color w:val="000000"/>
                <w:sz w:val="16"/>
                <w:szCs w:val="16"/>
              </w:rPr>
            </w:pPr>
            <w:r w:rsidRPr="00DB7BBF">
              <w:rPr>
                <w:rFonts w:ascii="Verdana" w:hAnsi="Verdana" w:cs="Arial"/>
                <w:color w:val="000000"/>
                <w:sz w:val="16"/>
                <w:szCs w:val="16"/>
              </w:rPr>
              <w:t>Łączna liczba kilometrów</w:t>
            </w:r>
          </w:p>
          <w:p w:rsidR="00C651B9" w:rsidRPr="00DB7BBF" w:rsidRDefault="00C651B9" w:rsidP="004712BD">
            <w:pPr>
              <w:pStyle w:val="NormalWeb"/>
              <w:spacing w:before="0" w:after="0" w:line="200" w:lineRule="exact"/>
              <w:jc w:val="center"/>
              <w:rPr>
                <w:rFonts w:ascii="Verdana" w:hAnsi="Verdana" w:cs="Arial"/>
                <w:color w:val="000000"/>
                <w:sz w:val="16"/>
                <w:szCs w:val="16"/>
              </w:rPr>
            </w:pPr>
            <w:r w:rsidRPr="00DB7BBF">
              <w:rPr>
                <w:rFonts w:ascii="Verdana" w:hAnsi="Verdana" w:cs="Arial"/>
                <w:color w:val="000000"/>
                <w:sz w:val="16"/>
                <w:szCs w:val="16"/>
              </w:rPr>
              <w:t>w danym dniu (km/m)</w:t>
            </w:r>
          </w:p>
        </w:tc>
      </w:tr>
      <w:tr w:rsidR="00C651B9" w:rsidRPr="009919FA" w:rsidTr="004712BD">
        <w:trPr>
          <w:trHeight w:val="293"/>
          <w:jc w:val="center"/>
        </w:trPr>
        <w:tc>
          <w:tcPr>
            <w:tcW w:w="705" w:type="dxa"/>
            <w:vAlign w:val="center"/>
          </w:tcPr>
          <w:p w:rsidR="00C651B9" w:rsidRPr="00DB7BBF" w:rsidRDefault="00C651B9" w:rsidP="004712BD">
            <w:pPr>
              <w:pStyle w:val="NormalWeb"/>
              <w:suppressAutoHyphens w:val="0"/>
              <w:spacing w:before="0" w:after="0" w:line="200" w:lineRule="exact"/>
              <w:ind w:left="360" w:right="-108" w:hanging="461"/>
              <w:jc w:val="center"/>
              <w:rPr>
                <w:rFonts w:ascii="Verdana" w:hAnsi="Verdana" w:cs="Arial"/>
                <w:color w:val="000000"/>
                <w:sz w:val="18"/>
                <w:szCs w:val="18"/>
              </w:rPr>
            </w:pPr>
            <w:r w:rsidRPr="00DB7BBF">
              <w:rPr>
                <w:rFonts w:ascii="Verdana" w:hAnsi="Verdana" w:cs="Arial"/>
                <w:color w:val="000000"/>
                <w:sz w:val="18"/>
                <w:szCs w:val="18"/>
              </w:rPr>
              <w:t>1</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360" w:right="-108" w:hanging="461"/>
              <w:jc w:val="center"/>
              <w:rPr>
                <w:rFonts w:ascii="Verdana" w:hAnsi="Verdana" w:cs="Arial"/>
                <w:color w:val="000000"/>
                <w:sz w:val="18"/>
                <w:szCs w:val="18"/>
              </w:rPr>
            </w:pPr>
            <w:r w:rsidRPr="00DB7BBF">
              <w:rPr>
                <w:rFonts w:ascii="Verdana" w:hAnsi="Verdana" w:cs="Arial"/>
                <w:color w:val="000000"/>
                <w:sz w:val="18"/>
                <w:szCs w:val="18"/>
              </w:rPr>
              <w:t>2</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3</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4</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5</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6</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7</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8</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9</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10</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right="-108" w:hanging="253"/>
              <w:jc w:val="center"/>
              <w:rPr>
                <w:rFonts w:ascii="Verdana" w:hAnsi="Verdana" w:cs="Arial"/>
                <w:color w:val="000000"/>
                <w:sz w:val="18"/>
                <w:szCs w:val="18"/>
              </w:rPr>
            </w:pPr>
            <w:r>
              <w:rPr>
                <w:rFonts w:ascii="Verdana" w:hAnsi="Verdana" w:cs="Arial"/>
                <w:color w:val="000000"/>
                <w:sz w:val="18"/>
                <w:szCs w:val="18"/>
              </w:rPr>
              <w:t xml:space="preserve"> </w:t>
            </w:r>
            <w:r w:rsidRPr="00DB7BBF">
              <w:rPr>
                <w:rFonts w:ascii="Verdana" w:hAnsi="Verdana" w:cs="Arial"/>
                <w:color w:val="000000"/>
                <w:sz w:val="18"/>
                <w:szCs w:val="18"/>
              </w:rPr>
              <w:t>11</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12</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13</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14</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15</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16</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17</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18</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19</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20</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21</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22</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23</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Pr>
                <w:rFonts w:ascii="Verdana" w:hAnsi="Verdana" w:cs="Arial"/>
                <w:color w:val="000000"/>
                <w:sz w:val="18"/>
                <w:szCs w:val="18"/>
              </w:rPr>
              <w:t>24</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705" w:type="dxa"/>
            <w:vAlign w:val="center"/>
          </w:tcPr>
          <w:p w:rsidR="00C651B9" w:rsidRPr="00DB7BBF" w:rsidRDefault="00C651B9" w:rsidP="004712BD">
            <w:pPr>
              <w:pStyle w:val="NormalWeb"/>
              <w:suppressAutoHyphens w:val="0"/>
              <w:spacing w:before="0" w:after="0" w:line="200" w:lineRule="exact"/>
              <w:ind w:left="283" w:right="-108" w:hanging="461"/>
              <w:jc w:val="center"/>
              <w:rPr>
                <w:rFonts w:ascii="Verdana" w:hAnsi="Verdana" w:cs="Arial"/>
                <w:color w:val="000000"/>
                <w:sz w:val="18"/>
                <w:szCs w:val="18"/>
              </w:rPr>
            </w:pPr>
            <w:r w:rsidRPr="00DB7BBF">
              <w:rPr>
                <w:rFonts w:ascii="Verdana" w:hAnsi="Verdana" w:cs="Arial"/>
                <w:color w:val="000000"/>
                <w:sz w:val="18"/>
                <w:szCs w:val="18"/>
              </w:rPr>
              <w:t>2</w:t>
            </w:r>
            <w:r>
              <w:rPr>
                <w:rFonts w:ascii="Verdana" w:hAnsi="Verdana" w:cs="Arial"/>
                <w:color w:val="000000"/>
                <w:sz w:val="18"/>
                <w:szCs w:val="18"/>
              </w:rPr>
              <w:t>5</w:t>
            </w:r>
          </w:p>
        </w:tc>
        <w:tc>
          <w:tcPr>
            <w:tcW w:w="4381" w:type="dxa"/>
          </w:tcPr>
          <w:p w:rsidR="00C651B9" w:rsidRPr="009919FA" w:rsidRDefault="00C651B9" w:rsidP="004712BD">
            <w:pPr>
              <w:pStyle w:val="NormalWeb"/>
              <w:spacing w:before="0" w:after="0" w:line="240" w:lineRule="exact"/>
              <w:rPr>
                <w:rFonts w:ascii="Verdana" w:hAnsi="Verdana" w:cs="Arial"/>
                <w:color w:val="000000"/>
              </w:rPr>
            </w:pP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r w:rsidR="00C651B9" w:rsidRPr="009919FA" w:rsidTr="004712BD">
        <w:trPr>
          <w:trHeight w:val="340"/>
          <w:jc w:val="center"/>
        </w:trPr>
        <w:tc>
          <w:tcPr>
            <w:tcW w:w="5086" w:type="dxa"/>
            <w:gridSpan w:val="2"/>
            <w:vAlign w:val="center"/>
          </w:tcPr>
          <w:p w:rsidR="00C651B9" w:rsidRPr="006E6856" w:rsidRDefault="00C651B9" w:rsidP="004712BD">
            <w:pPr>
              <w:pStyle w:val="NormalWeb"/>
              <w:spacing w:before="0" w:after="0" w:line="240" w:lineRule="exact"/>
              <w:jc w:val="center"/>
              <w:rPr>
                <w:rFonts w:ascii="Verdana" w:hAnsi="Verdana" w:cs="Arial"/>
                <w:b/>
                <w:color w:val="000000"/>
                <w:sz w:val="20"/>
                <w:szCs w:val="20"/>
              </w:rPr>
            </w:pPr>
            <w:r w:rsidRPr="006E6856">
              <w:rPr>
                <w:rFonts w:ascii="Verdana" w:hAnsi="Verdana" w:cs="Arial"/>
                <w:b/>
                <w:color w:val="000000"/>
                <w:sz w:val="20"/>
                <w:szCs w:val="20"/>
              </w:rPr>
              <w:t>Razem ilość kilometrów w miesiącu</w:t>
            </w:r>
          </w:p>
        </w:tc>
        <w:tc>
          <w:tcPr>
            <w:tcW w:w="2322" w:type="dxa"/>
          </w:tcPr>
          <w:p w:rsidR="00C651B9" w:rsidRPr="009919FA" w:rsidRDefault="00C651B9" w:rsidP="004712BD">
            <w:pPr>
              <w:pStyle w:val="NormalWeb"/>
              <w:spacing w:before="0" w:after="0" w:line="240" w:lineRule="exact"/>
              <w:rPr>
                <w:rFonts w:ascii="Verdana" w:hAnsi="Verdana" w:cs="Arial"/>
                <w:color w:val="000000"/>
              </w:rPr>
            </w:pPr>
          </w:p>
        </w:tc>
      </w:tr>
    </w:tbl>
    <w:p w:rsidR="00C651B9" w:rsidRDefault="00C651B9" w:rsidP="00AF4C34">
      <w:pPr>
        <w:pStyle w:val="NormalWeb"/>
        <w:spacing w:before="0" w:after="0" w:line="240" w:lineRule="exact"/>
        <w:rPr>
          <w:rFonts w:ascii="Verdana" w:hAnsi="Verdana" w:cs="Arial"/>
          <w:color w:val="000000"/>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181"/>
      </w:tblGrid>
      <w:tr w:rsidR="00C651B9" w:rsidRPr="009919FA" w:rsidTr="004712BD">
        <w:trPr>
          <w:jc w:val="center"/>
        </w:trPr>
        <w:tc>
          <w:tcPr>
            <w:tcW w:w="3070" w:type="dxa"/>
            <w:vAlign w:val="center"/>
          </w:tcPr>
          <w:p w:rsidR="00C651B9" w:rsidRPr="006E6856" w:rsidRDefault="00C651B9" w:rsidP="004712BD">
            <w:pPr>
              <w:pStyle w:val="NormalWeb"/>
              <w:spacing w:before="0" w:after="0"/>
              <w:rPr>
                <w:rFonts w:ascii="Verdana" w:hAnsi="Verdana" w:cs="Arial"/>
                <w:color w:val="000000"/>
                <w:sz w:val="18"/>
                <w:szCs w:val="18"/>
              </w:rPr>
            </w:pPr>
          </w:p>
        </w:tc>
        <w:tc>
          <w:tcPr>
            <w:tcW w:w="3071" w:type="dxa"/>
            <w:vAlign w:val="center"/>
          </w:tcPr>
          <w:p w:rsidR="00C651B9" w:rsidRPr="006E6856" w:rsidRDefault="00C651B9" w:rsidP="004712BD">
            <w:pPr>
              <w:pStyle w:val="NormalWeb"/>
              <w:spacing w:before="0" w:after="0" w:line="240" w:lineRule="exact"/>
              <w:jc w:val="center"/>
              <w:rPr>
                <w:rFonts w:ascii="Verdana" w:hAnsi="Verdana" w:cs="Arial"/>
                <w:color w:val="000000"/>
                <w:sz w:val="18"/>
                <w:szCs w:val="18"/>
              </w:rPr>
            </w:pPr>
            <w:r w:rsidRPr="006E6856">
              <w:rPr>
                <w:rFonts w:ascii="Verdana" w:hAnsi="Verdana" w:cs="Arial"/>
                <w:color w:val="000000"/>
                <w:sz w:val="18"/>
                <w:szCs w:val="18"/>
              </w:rPr>
              <w:t>Imię i nazwisko</w:t>
            </w:r>
          </w:p>
        </w:tc>
        <w:tc>
          <w:tcPr>
            <w:tcW w:w="3181" w:type="dxa"/>
            <w:vAlign w:val="center"/>
          </w:tcPr>
          <w:p w:rsidR="00C651B9" w:rsidRPr="006E6856" w:rsidRDefault="00C651B9" w:rsidP="004712BD">
            <w:pPr>
              <w:pStyle w:val="NormalWeb"/>
              <w:spacing w:before="0" w:after="0" w:line="240" w:lineRule="exact"/>
              <w:jc w:val="center"/>
              <w:rPr>
                <w:rFonts w:ascii="Verdana" w:hAnsi="Verdana" w:cs="Arial"/>
                <w:color w:val="000000"/>
                <w:sz w:val="18"/>
                <w:szCs w:val="18"/>
              </w:rPr>
            </w:pPr>
            <w:r w:rsidRPr="006E6856">
              <w:rPr>
                <w:rFonts w:ascii="Verdana" w:hAnsi="Verdana" w:cs="Arial"/>
                <w:color w:val="000000"/>
                <w:sz w:val="18"/>
                <w:szCs w:val="18"/>
              </w:rPr>
              <w:t>Pieczęć i podpis</w:t>
            </w:r>
          </w:p>
        </w:tc>
      </w:tr>
      <w:tr w:rsidR="00C651B9" w:rsidRPr="009919FA" w:rsidTr="004712BD">
        <w:trPr>
          <w:trHeight w:val="1202"/>
          <w:jc w:val="center"/>
        </w:trPr>
        <w:tc>
          <w:tcPr>
            <w:tcW w:w="3070" w:type="dxa"/>
            <w:vAlign w:val="center"/>
          </w:tcPr>
          <w:p w:rsidR="00C651B9" w:rsidRPr="006E6856" w:rsidRDefault="00C651B9" w:rsidP="004712BD">
            <w:pPr>
              <w:pStyle w:val="NormalWeb"/>
              <w:spacing w:before="0" w:after="0" w:line="200" w:lineRule="exact"/>
              <w:jc w:val="center"/>
              <w:rPr>
                <w:rFonts w:ascii="Verdana" w:hAnsi="Verdana" w:cs="Arial"/>
                <w:color w:val="000000"/>
                <w:sz w:val="18"/>
                <w:szCs w:val="18"/>
              </w:rPr>
            </w:pPr>
            <w:r w:rsidRPr="006E6856">
              <w:rPr>
                <w:rFonts w:ascii="Verdana" w:hAnsi="Verdana" w:cs="Arial"/>
                <w:color w:val="000000"/>
                <w:sz w:val="18"/>
                <w:szCs w:val="18"/>
              </w:rPr>
              <w:t>Osoba sporządzająca upoważniona przez wykonawcę</w:t>
            </w:r>
          </w:p>
        </w:tc>
        <w:tc>
          <w:tcPr>
            <w:tcW w:w="3071" w:type="dxa"/>
            <w:vAlign w:val="center"/>
          </w:tcPr>
          <w:p w:rsidR="00C651B9" w:rsidRPr="006E6856" w:rsidRDefault="00C651B9" w:rsidP="004712BD">
            <w:pPr>
              <w:pStyle w:val="NormalWeb"/>
              <w:spacing w:before="0" w:after="0"/>
              <w:rPr>
                <w:rFonts w:ascii="Verdana" w:hAnsi="Verdana" w:cs="Arial"/>
                <w:color w:val="000000"/>
                <w:sz w:val="18"/>
                <w:szCs w:val="18"/>
              </w:rPr>
            </w:pPr>
          </w:p>
        </w:tc>
        <w:tc>
          <w:tcPr>
            <w:tcW w:w="3181" w:type="dxa"/>
            <w:vAlign w:val="center"/>
          </w:tcPr>
          <w:p w:rsidR="00C651B9" w:rsidRPr="006E6856" w:rsidRDefault="00C651B9" w:rsidP="004712BD">
            <w:pPr>
              <w:pStyle w:val="NormalWeb"/>
              <w:spacing w:before="0" w:after="0"/>
              <w:rPr>
                <w:rFonts w:ascii="Verdana" w:hAnsi="Verdana" w:cs="Arial"/>
                <w:color w:val="000000"/>
                <w:sz w:val="18"/>
                <w:szCs w:val="18"/>
              </w:rPr>
            </w:pPr>
          </w:p>
        </w:tc>
      </w:tr>
      <w:tr w:rsidR="00C651B9" w:rsidRPr="009919FA" w:rsidTr="004712BD">
        <w:trPr>
          <w:jc w:val="center"/>
        </w:trPr>
        <w:tc>
          <w:tcPr>
            <w:tcW w:w="3070" w:type="dxa"/>
            <w:vAlign w:val="center"/>
          </w:tcPr>
          <w:p w:rsidR="00C651B9" w:rsidRPr="006E6856" w:rsidRDefault="00C651B9" w:rsidP="004712BD">
            <w:pPr>
              <w:pStyle w:val="NormalWeb"/>
              <w:spacing w:before="0" w:after="0"/>
              <w:jc w:val="center"/>
              <w:rPr>
                <w:rFonts w:ascii="Verdana" w:hAnsi="Verdana" w:cs="Arial"/>
                <w:color w:val="000000"/>
                <w:sz w:val="18"/>
                <w:szCs w:val="18"/>
              </w:rPr>
            </w:pPr>
            <w:r w:rsidRPr="006E6856">
              <w:rPr>
                <w:rFonts w:ascii="Verdana" w:hAnsi="Verdana" w:cs="Arial"/>
                <w:color w:val="000000"/>
                <w:sz w:val="18"/>
                <w:szCs w:val="18"/>
              </w:rPr>
              <w:t>Dyrektor Szkoły</w:t>
            </w:r>
          </w:p>
        </w:tc>
        <w:tc>
          <w:tcPr>
            <w:tcW w:w="6252" w:type="dxa"/>
            <w:gridSpan w:val="2"/>
            <w:vAlign w:val="center"/>
          </w:tcPr>
          <w:p w:rsidR="00C651B9" w:rsidRPr="006E6856" w:rsidRDefault="00C651B9" w:rsidP="004712BD">
            <w:pPr>
              <w:pStyle w:val="NormalWeb"/>
              <w:spacing w:before="0" w:after="0"/>
              <w:rPr>
                <w:rFonts w:ascii="Verdana" w:hAnsi="Verdana" w:cs="Arial"/>
                <w:color w:val="000000"/>
                <w:sz w:val="18"/>
                <w:szCs w:val="18"/>
              </w:rPr>
            </w:pPr>
          </w:p>
          <w:p w:rsidR="00C651B9" w:rsidRPr="006E6856" w:rsidRDefault="00C651B9" w:rsidP="004712BD">
            <w:pPr>
              <w:pStyle w:val="NormalWeb"/>
              <w:spacing w:before="0" w:after="0"/>
              <w:rPr>
                <w:rFonts w:ascii="Verdana" w:hAnsi="Verdana" w:cs="Arial"/>
                <w:color w:val="000000"/>
                <w:sz w:val="18"/>
                <w:szCs w:val="18"/>
              </w:rPr>
            </w:pPr>
          </w:p>
          <w:p w:rsidR="00C651B9" w:rsidRPr="006E6856" w:rsidRDefault="00C651B9" w:rsidP="004712BD">
            <w:pPr>
              <w:pStyle w:val="NormalWeb"/>
              <w:spacing w:before="0" w:after="0"/>
              <w:rPr>
                <w:rFonts w:ascii="Verdana" w:hAnsi="Verdana" w:cs="Arial"/>
                <w:color w:val="000000"/>
                <w:sz w:val="18"/>
                <w:szCs w:val="18"/>
              </w:rPr>
            </w:pPr>
          </w:p>
          <w:p w:rsidR="00C651B9" w:rsidRPr="006E6856" w:rsidRDefault="00C651B9" w:rsidP="004712BD">
            <w:pPr>
              <w:pStyle w:val="NormalWeb"/>
              <w:spacing w:before="0" w:after="0"/>
              <w:rPr>
                <w:rFonts w:ascii="Verdana" w:hAnsi="Verdana" w:cs="Arial"/>
                <w:color w:val="000000"/>
                <w:sz w:val="18"/>
                <w:szCs w:val="18"/>
              </w:rPr>
            </w:pPr>
          </w:p>
          <w:p w:rsidR="00C651B9" w:rsidRPr="006E6856" w:rsidRDefault="00C651B9" w:rsidP="004712BD">
            <w:pPr>
              <w:pStyle w:val="NormalWeb"/>
              <w:spacing w:before="0" w:after="0"/>
              <w:jc w:val="center"/>
              <w:rPr>
                <w:rFonts w:ascii="Verdana" w:hAnsi="Verdana" w:cs="Arial"/>
                <w:color w:val="000000"/>
                <w:sz w:val="18"/>
                <w:szCs w:val="18"/>
              </w:rPr>
            </w:pPr>
            <w:r w:rsidRPr="006E6856">
              <w:rPr>
                <w:rFonts w:ascii="Verdana" w:hAnsi="Verdana" w:cs="Arial"/>
                <w:color w:val="000000"/>
                <w:sz w:val="18"/>
                <w:szCs w:val="18"/>
              </w:rPr>
              <w:t>(pieczę</w:t>
            </w:r>
            <w:r>
              <w:rPr>
                <w:rFonts w:ascii="Verdana" w:hAnsi="Verdana" w:cs="Arial"/>
                <w:color w:val="000000"/>
                <w:sz w:val="18"/>
                <w:szCs w:val="18"/>
              </w:rPr>
              <w:t>ć</w:t>
            </w:r>
            <w:r w:rsidRPr="006E6856">
              <w:rPr>
                <w:rFonts w:ascii="Verdana" w:hAnsi="Verdana" w:cs="Arial"/>
                <w:color w:val="000000"/>
                <w:sz w:val="18"/>
                <w:szCs w:val="18"/>
              </w:rPr>
              <w:t xml:space="preserve"> i podpisy imienne)</w:t>
            </w:r>
          </w:p>
        </w:tc>
      </w:tr>
    </w:tbl>
    <w:p w:rsidR="00C651B9" w:rsidRDefault="00C651B9" w:rsidP="00AF4C34">
      <w:pPr>
        <w:pStyle w:val="NormalWeb"/>
        <w:spacing w:before="0" w:after="0" w:line="120" w:lineRule="exact"/>
        <w:rPr>
          <w:rFonts w:ascii="Verdana" w:hAnsi="Verdana" w:cs="Arial"/>
          <w:color w:val="000000"/>
          <w:szCs w:val="22"/>
        </w:rPr>
      </w:pPr>
      <w:r>
        <w:rPr>
          <w:rFonts w:ascii="Verdana" w:hAnsi="Verdana" w:cs="Arial"/>
          <w:color w:val="000000"/>
          <w:szCs w:val="22"/>
        </w:rPr>
        <w:br w:type="page"/>
      </w:r>
    </w:p>
    <w:p w:rsidR="00C651B9" w:rsidRPr="00302B87" w:rsidRDefault="00C651B9" w:rsidP="00AF4C34">
      <w:pPr>
        <w:pStyle w:val="NormalWeb"/>
        <w:spacing w:before="0" w:after="0" w:line="240" w:lineRule="auto"/>
        <w:rPr>
          <w:rFonts w:ascii="Verdana" w:hAnsi="Verdana" w:cs="Arial"/>
          <w:color w:val="000000"/>
          <w:szCs w:val="22"/>
        </w:rPr>
      </w:pPr>
      <w:r>
        <w:t xml:space="preserve">Numer sprawy: CUW.271.01.2017                                                                               </w:t>
      </w:r>
      <w:r>
        <w:rPr>
          <w:sz w:val="18"/>
          <w:szCs w:val="18"/>
        </w:rPr>
        <w:t>Załącznik nr 5</w:t>
      </w:r>
    </w:p>
    <w:p w:rsidR="00C651B9" w:rsidRDefault="00C651B9" w:rsidP="00044890">
      <w:pPr>
        <w:spacing w:line="240" w:lineRule="exact"/>
        <w:ind w:firstLine="7380"/>
        <w:jc w:val="left"/>
        <w:rPr>
          <w:sz w:val="18"/>
          <w:szCs w:val="18"/>
        </w:rPr>
      </w:pPr>
      <w:r w:rsidRPr="002750FB">
        <w:rPr>
          <w:sz w:val="18"/>
          <w:szCs w:val="18"/>
        </w:rPr>
        <w:t>do Specyfikacji Istotnych</w:t>
      </w:r>
    </w:p>
    <w:p w:rsidR="00C651B9" w:rsidRPr="002750FB" w:rsidRDefault="00C651B9" w:rsidP="00D61283">
      <w:pPr>
        <w:spacing w:before="60" w:line="240" w:lineRule="auto"/>
        <w:ind w:firstLine="7382"/>
        <w:jc w:val="left"/>
        <w:rPr>
          <w:sz w:val="18"/>
          <w:szCs w:val="18"/>
        </w:rPr>
      </w:pPr>
      <w:r w:rsidRPr="002750FB">
        <w:rPr>
          <w:sz w:val="18"/>
          <w:szCs w:val="18"/>
        </w:rPr>
        <w:t>Warunków Zamówienia</w:t>
      </w:r>
    </w:p>
    <w:p w:rsidR="00C651B9" w:rsidRDefault="00C651B9" w:rsidP="00AF4C34"/>
    <w:p w:rsidR="00C651B9" w:rsidRDefault="00C651B9" w:rsidP="00AF4C34">
      <w:pPr>
        <w:jc w:val="center"/>
        <w:rPr>
          <w:b/>
        </w:rPr>
      </w:pPr>
    </w:p>
    <w:p w:rsidR="00C651B9" w:rsidRDefault="00C651B9" w:rsidP="00AF4C34">
      <w:pPr>
        <w:jc w:val="center"/>
        <w:rPr>
          <w:b/>
        </w:rPr>
      </w:pPr>
    </w:p>
    <w:p w:rsidR="00C651B9" w:rsidRPr="001305A1" w:rsidRDefault="00C651B9" w:rsidP="00AF4C34">
      <w:pPr>
        <w:jc w:val="center"/>
        <w:rPr>
          <w:b/>
        </w:rPr>
      </w:pPr>
      <w:r w:rsidRPr="001305A1">
        <w:rPr>
          <w:b/>
        </w:rPr>
        <w:t>ORGANIZACJA  DOWOZÓW  I  ODWOZÓW  UCZNIÓW</w:t>
      </w:r>
    </w:p>
    <w:p w:rsidR="00C651B9" w:rsidRPr="001305A1" w:rsidRDefault="00C651B9" w:rsidP="00AF4C34">
      <w:pPr>
        <w:jc w:val="center"/>
        <w:rPr>
          <w:b/>
        </w:rPr>
      </w:pPr>
      <w:r w:rsidRPr="001305A1">
        <w:rPr>
          <w:b/>
        </w:rPr>
        <w:t>W  ROKU  SZKOLNYM  201</w:t>
      </w:r>
      <w:r>
        <w:rPr>
          <w:b/>
        </w:rPr>
        <w:t>7</w:t>
      </w:r>
      <w:r w:rsidRPr="001305A1">
        <w:rPr>
          <w:b/>
        </w:rPr>
        <w:t>/201</w:t>
      </w:r>
      <w:r>
        <w:rPr>
          <w:b/>
        </w:rPr>
        <w:t>8</w:t>
      </w:r>
      <w:r w:rsidRPr="001305A1">
        <w:rPr>
          <w:b/>
        </w:rPr>
        <w:t xml:space="preserve"> i 201</w:t>
      </w:r>
      <w:r>
        <w:rPr>
          <w:b/>
        </w:rPr>
        <w:t>8/2019</w:t>
      </w:r>
    </w:p>
    <w:p w:rsidR="00C651B9" w:rsidRPr="001305A1" w:rsidRDefault="00C651B9" w:rsidP="00AF4C34">
      <w:pPr>
        <w:jc w:val="center"/>
        <w:rPr>
          <w:b/>
          <w:u w:val="single"/>
        </w:rPr>
      </w:pPr>
      <w:r w:rsidRPr="001305A1">
        <w:rPr>
          <w:b/>
          <w:u w:val="single"/>
        </w:rPr>
        <w:t>GMINA IZBICA  KUJAWSKA</w:t>
      </w:r>
    </w:p>
    <w:p w:rsidR="00C651B9" w:rsidRPr="001305A1" w:rsidRDefault="00C651B9" w:rsidP="00AF4C34">
      <w:pPr>
        <w:jc w:val="center"/>
        <w:rPr>
          <w:b/>
          <w:sz w:val="26"/>
          <w:szCs w:val="26"/>
          <w:u w:val="single"/>
        </w:rPr>
      </w:pPr>
      <w:r w:rsidRPr="001305A1">
        <w:rPr>
          <w:b/>
          <w:sz w:val="26"/>
          <w:szCs w:val="26"/>
          <w:u w:val="single"/>
        </w:rPr>
        <w:t>TRASY DOWOZÓW I ODWOZÓW</w:t>
      </w:r>
    </w:p>
    <w:p w:rsidR="00C651B9" w:rsidRDefault="00C651B9" w:rsidP="00AF4C34">
      <w:pPr>
        <w:spacing w:line="240" w:lineRule="auto"/>
        <w:rPr>
          <w:b/>
          <w:u w:val="single"/>
        </w:rPr>
      </w:pPr>
    </w:p>
    <w:p w:rsidR="00C651B9" w:rsidRDefault="00C651B9" w:rsidP="00AF4C34">
      <w:pPr>
        <w:spacing w:line="240" w:lineRule="auto"/>
        <w:rPr>
          <w:b/>
          <w:u w:val="single"/>
        </w:rPr>
      </w:pPr>
      <w:r>
        <w:rPr>
          <w:b/>
          <w:u w:val="single"/>
        </w:rPr>
        <w:t xml:space="preserve">  TRASA  I –  85 km.</w:t>
      </w:r>
    </w:p>
    <w:p w:rsidR="00C651B9" w:rsidRDefault="00C651B9" w:rsidP="00AF4C34">
      <w:pPr>
        <w:spacing w:before="120" w:line="240" w:lineRule="auto"/>
        <w:ind w:left="851" w:hanging="851"/>
      </w:pPr>
      <w:r>
        <w:rPr>
          <w:b/>
        </w:rPr>
        <w:t xml:space="preserve">Dowóz:  </w:t>
      </w:r>
      <w:r>
        <w:t>Izbica Kujawska SP Nr 1 – Grochowiska II – Mchówek – Pustki – Mchówek – Grochowiska II – Izbica Kujawska SP Nr 1 – Izbica  Kujawska SP Nr 2 –</w:t>
      </w:r>
      <w:r>
        <w:rPr>
          <w:b/>
        </w:rPr>
        <w:t>18 km</w:t>
      </w:r>
      <w:r>
        <w:t>.</w:t>
      </w:r>
    </w:p>
    <w:p w:rsidR="00C651B9" w:rsidRDefault="00C651B9" w:rsidP="00AF4C34">
      <w:pPr>
        <w:spacing w:before="240" w:line="240" w:lineRule="auto"/>
        <w:ind w:left="851"/>
        <w:jc w:val="left"/>
        <w:rPr>
          <w:b/>
        </w:rPr>
      </w:pPr>
      <w:r>
        <w:t>Izbica Kujawska SP Nr 2 – Grochowiska II– Świętosławice – Gaj – Świętosławice – Grochowiska (Pluta) – Grochowiska I – Izbica  Kujawska SP Nr 2 - Izbica Kujawska SP Nr1 – </w:t>
      </w:r>
      <w:r>
        <w:rPr>
          <w:b/>
          <w:bCs/>
        </w:rPr>
        <w:t xml:space="preserve">17 </w:t>
      </w:r>
      <w:r>
        <w:rPr>
          <w:b/>
        </w:rPr>
        <w:t>km.</w:t>
      </w:r>
    </w:p>
    <w:p w:rsidR="00C651B9" w:rsidRDefault="00C651B9" w:rsidP="00AF4C34">
      <w:pPr>
        <w:spacing w:before="240" w:line="240" w:lineRule="auto"/>
        <w:ind w:left="851" w:hanging="851"/>
        <w:jc w:val="left"/>
        <w:rPr>
          <w:b/>
          <w:bCs/>
        </w:rPr>
      </w:pPr>
      <w:r>
        <w:rPr>
          <w:b/>
        </w:rPr>
        <w:t xml:space="preserve">Odwóz:  </w:t>
      </w:r>
      <w:r>
        <w:t xml:space="preserve">Izbica Kujawska SP Nr 1 – Izbica  Kujawska SP Nr 2 – Grochowiska II– Mchówek – Pustki – Mchówek – Grochowiska II– Świętosławice – Gaj – Świętosławice – Grochowiska (Pluta) – Grochowiska I – Izbica Kujawska SP Nr 1 – </w:t>
      </w:r>
      <w:r>
        <w:rPr>
          <w:b/>
          <w:bCs/>
        </w:rPr>
        <w:t>25 km.</w:t>
      </w:r>
    </w:p>
    <w:p w:rsidR="00C651B9" w:rsidRDefault="00C651B9" w:rsidP="00AF4C34">
      <w:pPr>
        <w:spacing w:before="240" w:line="240" w:lineRule="auto"/>
        <w:ind w:left="851"/>
        <w:jc w:val="left"/>
        <w:rPr>
          <w:b/>
          <w:bCs/>
        </w:rPr>
      </w:pPr>
      <w:r>
        <w:t xml:space="preserve">Izbica Kujawska SP Nr 1 – Izbica  Kujawska SP Nr 2 – Grochowiska II– Mchówek – Pustki – Mchówek – Grochowiska II– Świętosławice – Gaj – Świętosławice – Grochowiska (Pluta) – Grochowiska I – Izbica Kujawska SP Nr 1 – </w:t>
      </w:r>
      <w:r>
        <w:rPr>
          <w:b/>
          <w:bCs/>
        </w:rPr>
        <w:t>25 km.</w:t>
      </w:r>
    </w:p>
    <w:p w:rsidR="00C651B9" w:rsidRDefault="00C651B9" w:rsidP="00AF4C34">
      <w:pPr>
        <w:spacing w:line="200" w:lineRule="exact"/>
        <w:jc w:val="left"/>
        <w:rPr>
          <w:b/>
          <w:u w:val="single"/>
        </w:rPr>
      </w:pPr>
    </w:p>
    <w:p w:rsidR="00C651B9" w:rsidRDefault="00C651B9" w:rsidP="00AF4C34">
      <w:pPr>
        <w:spacing w:line="240" w:lineRule="auto"/>
        <w:jc w:val="left"/>
        <w:rPr>
          <w:b/>
          <w:bCs/>
          <w:u w:val="single"/>
        </w:rPr>
      </w:pPr>
      <w:r>
        <w:rPr>
          <w:b/>
          <w:u w:val="single"/>
        </w:rPr>
        <w:t xml:space="preserve"> TRASA II</w:t>
      </w:r>
      <w:r>
        <w:rPr>
          <w:u w:val="single"/>
        </w:rPr>
        <w:t xml:space="preserve"> – </w:t>
      </w:r>
      <w:r w:rsidRPr="00E34244">
        <w:rPr>
          <w:b/>
          <w:u w:val="single"/>
        </w:rPr>
        <w:t>111</w:t>
      </w:r>
      <w:r w:rsidRPr="00E34244">
        <w:rPr>
          <w:b/>
          <w:bCs/>
          <w:u w:val="single"/>
        </w:rPr>
        <w:t xml:space="preserve"> k</w:t>
      </w:r>
      <w:r>
        <w:rPr>
          <w:b/>
          <w:bCs/>
          <w:u w:val="single"/>
        </w:rPr>
        <w:t>m.</w:t>
      </w:r>
    </w:p>
    <w:p w:rsidR="00C651B9" w:rsidRDefault="00C651B9" w:rsidP="00AF4C34">
      <w:pPr>
        <w:spacing w:before="120" w:line="240" w:lineRule="auto"/>
        <w:ind w:left="851" w:hanging="851"/>
        <w:jc w:val="left"/>
        <w:rPr>
          <w:b/>
          <w:bCs/>
        </w:rPr>
      </w:pPr>
      <w:r>
        <w:rPr>
          <w:b/>
        </w:rPr>
        <w:t xml:space="preserve">Dowóz:  </w:t>
      </w:r>
      <w:r>
        <w:t xml:space="preserve">Izbica Kujawska SP Nr 1 - Augustynowo – Pasieka – Sokołowo – Izbica Kujawska SP Nr 1 – Izbica  Kujawska SP Nr 2 – </w:t>
      </w:r>
      <w:r w:rsidRPr="00E34244">
        <w:rPr>
          <w:b/>
        </w:rPr>
        <w:t>15</w:t>
      </w:r>
      <w:r w:rsidRPr="00E34244">
        <w:rPr>
          <w:b/>
          <w:bCs/>
        </w:rPr>
        <w:t xml:space="preserve"> </w:t>
      </w:r>
      <w:r>
        <w:rPr>
          <w:b/>
          <w:bCs/>
        </w:rPr>
        <w:t>km.</w:t>
      </w:r>
    </w:p>
    <w:p w:rsidR="00C651B9" w:rsidRDefault="00C651B9" w:rsidP="00AF4C34">
      <w:pPr>
        <w:spacing w:before="120" w:line="240" w:lineRule="auto"/>
        <w:ind w:left="851"/>
        <w:jc w:val="left"/>
        <w:rPr>
          <w:b/>
          <w:bCs/>
        </w:rPr>
      </w:pPr>
      <w:r>
        <w:t>Izbica Kujawska SP Nr 2 - Wólka Komorowska – Śmielnik – Modzerowo – Długie – Izbica Kujawska SP Nr 2 – Izbica Kujawska SP Nr 1 –</w:t>
      </w:r>
      <w:r>
        <w:rPr>
          <w:b/>
          <w:bCs/>
        </w:rPr>
        <w:t xml:space="preserve"> 22 km.</w:t>
      </w:r>
    </w:p>
    <w:p w:rsidR="00C651B9" w:rsidRPr="00B227BA" w:rsidRDefault="00C651B9" w:rsidP="00AF4C34">
      <w:pPr>
        <w:spacing w:before="200" w:line="240" w:lineRule="auto"/>
        <w:ind w:left="851" w:hanging="851"/>
        <w:jc w:val="left"/>
        <w:rPr>
          <w:b/>
          <w:bCs/>
        </w:rPr>
      </w:pPr>
      <w:r>
        <w:rPr>
          <w:b/>
          <w:bCs/>
        </w:rPr>
        <w:t>Odwóz:</w:t>
      </w:r>
      <w:r>
        <w:rPr>
          <w:b/>
        </w:rPr>
        <w:t xml:space="preserve">  </w:t>
      </w:r>
      <w:r>
        <w:t xml:space="preserve">Izbica Kujawska SP Nr 1 – Izbica Kujawska SP Nr 2  – Augustynowo – Pasieka – Sokołowo – Izbica Kujawska SP Nr 2 – </w:t>
      </w:r>
      <w:r>
        <w:rPr>
          <w:b/>
          <w:bCs/>
        </w:rPr>
        <w:t>15 km.</w:t>
      </w:r>
    </w:p>
    <w:p w:rsidR="00C651B9" w:rsidRDefault="00C651B9" w:rsidP="00AF4C34">
      <w:pPr>
        <w:spacing w:before="200" w:line="240" w:lineRule="auto"/>
        <w:ind w:left="851" w:right="615"/>
        <w:jc w:val="left"/>
        <w:rPr>
          <w:b/>
          <w:bCs/>
        </w:rPr>
      </w:pPr>
      <w:r>
        <w:t>Izbica Kujawska SP Nr 2 – Izbica Kujawska SP Nr 1 – Wólka Komorowska – Śmielnik – Modzerowo – Długie – Izbica Kujawska SP Nr 1 –</w:t>
      </w:r>
      <w:r>
        <w:rPr>
          <w:b/>
          <w:bCs/>
        </w:rPr>
        <w:t xml:space="preserve"> 22 km.</w:t>
      </w:r>
    </w:p>
    <w:p w:rsidR="00C651B9" w:rsidRDefault="00C651B9" w:rsidP="00AF4C34">
      <w:pPr>
        <w:spacing w:before="200" w:line="240" w:lineRule="auto"/>
        <w:ind w:left="851" w:right="615"/>
        <w:jc w:val="left"/>
        <w:rPr>
          <w:b/>
          <w:bCs/>
        </w:rPr>
      </w:pPr>
      <w:r>
        <w:t xml:space="preserve">Izbica Kujawska SP Nr 1 – Izbica Kujawska SP Nr 2  – Augustynowo – Pasieka – Sokołowo – Izbica Kujawska SP Nr 2 – </w:t>
      </w:r>
      <w:r>
        <w:rPr>
          <w:b/>
          <w:bCs/>
        </w:rPr>
        <w:t>15 km.</w:t>
      </w:r>
    </w:p>
    <w:p w:rsidR="00C651B9" w:rsidRDefault="00C651B9" w:rsidP="00AF4C34">
      <w:pPr>
        <w:spacing w:before="200" w:line="240" w:lineRule="auto"/>
        <w:ind w:left="851" w:right="615"/>
        <w:jc w:val="left"/>
        <w:rPr>
          <w:b/>
          <w:bCs/>
        </w:rPr>
      </w:pPr>
      <w:r>
        <w:t>Izbica Kujawska SP Nr 2 – Izbica Kujawska SP Nr 1 – Wólka Komorowska – Śmielnik – Modzerowo – Długie – Izbica Kujawska SP Nr 1 –</w:t>
      </w:r>
      <w:r>
        <w:rPr>
          <w:b/>
          <w:bCs/>
        </w:rPr>
        <w:t xml:space="preserve"> 22 km.</w:t>
      </w:r>
    </w:p>
    <w:p w:rsidR="00C651B9" w:rsidRDefault="00C651B9" w:rsidP="00AF4C34">
      <w:pPr>
        <w:spacing w:line="180" w:lineRule="exact"/>
        <w:jc w:val="left"/>
        <w:rPr>
          <w:b/>
          <w:u w:val="single"/>
        </w:rPr>
      </w:pPr>
    </w:p>
    <w:p w:rsidR="00C651B9" w:rsidRDefault="00C651B9" w:rsidP="00AF4C34">
      <w:pPr>
        <w:spacing w:line="240" w:lineRule="auto"/>
        <w:jc w:val="left"/>
        <w:rPr>
          <w:b/>
          <w:bCs/>
          <w:u w:val="single"/>
        </w:rPr>
      </w:pPr>
      <w:r>
        <w:rPr>
          <w:b/>
          <w:u w:val="single"/>
        </w:rPr>
        <w:t>TRASA III</w:t>
      </w:r>
      <w:r>
        <w:rPr>
          <w:u w:val="single"/>
        </w:rPr>
        <w:t xml:space="preserve"> </w:t>
      </w:r>
      <w:r>
        <w:rPr>
          <w:b/>
          <w:u w:val="single"/>
        </w:rPr>
        <w:t xml:space="preserve">– 71 </w:t>
      </w:r>
      <w:r>
        <w:rPr>
          <w:b/>
          <w:bCs/>
          <w:u w:val="single"/>
        </w:rPr>
        <w:t>km.</w:t>
      </w:r>
    </w:p>
    <w:p w:rsidR="00C651B9" w:rsidRDefault="00C651B9" w:rsidP="00AF4C34">
      <w:pPr>
        <w:spacing w:before="180" w:line="240" w:lineRule="auto"/>
        <w:ind w:left="851" w:hanging="851"/>
        <w:jc w:val="left"/>
        <w:rPr>
          <w:b/>
          <w:bCs/>
        </w:rPr>
      </w:pPr>
      <w:r>
        <w:rPr>
          <w:b/>
        </w:rPr>
        <w:t xml:space="preserve">Dowóz:  </w:t>
      </w:r>
      <w:r>
        <w:t>Izbica Kujawska SP Nr 1 – Grochowiska I – Ślazewo – Stadion – Izbica Kujawska SP Nr 1 – Izbica Kujawska SP Nr 2 – Zdrojówka – Świszewy – Karczówek – Świszewy – Hulanka (Kubiak) – Stadion –</w:t>
      </w:r>
      <w:r w:rsidRPr="00673D43">
        <w:t xml:space="preserve"> </w:t>
      </w:r>
      <w:r>
        <w:t>Izbica Kujawska SP Nr 2</w:t>
      </w:r>
      <w:r>
        <w:rPr>
          <w:b/>
        </w:rPr>
        <w:t xml:space="preserve">– </w:t>
      </w:r>
      <w:r>
        <w:t xml:space="preserve">Izbica Kujawska SP Nr 1 </w:t>
      </w:r>
      <w:r>
        <w:rPr>
          <w:b/>
        </w:rPr>
        <w:t>– 25</w:t>
      </w:r>
      <w:r>
        <w:rPr>
          <w:b/>
          <w:bCs/>
        </w:rPr>
        <w:t xml:space="preserve"> km</w:t>
      </w:r>
    </w:p>
    <w:p w:rsidR="00C651B9" w:rsidRDefault="00C651B9" w:rsidP="00AF4C34">
      <w:pPr>
        <w:spacing w:before="180" w:line="240" w:lineRule="auto"/>
        <w:ind w:left="851" w:hanging="851"/>
        <w:jc w:val="left"/>
        <w:rPr>
          <w:b/>
          <w:bCs/>
        </w:rPr>
      </w:pPr>
      <w:r>
        <w:rPr>
          <w:b/>
        </w:rPr>
        <w:t xml:space="preserve">Odwóz:  </w:t>
      </w:r>
      <w:r>
        <w:t>Izbica Kujawska SP Nr 1 – Izbica Kujawska SP Nr 2 – Zdrojówka – Świszewy – Karczówek – Świszewy – Hulanka (Kubiak) – Stadion –</w:t>
      </w:r>
      <w:r w:rsidRPr="00673D43">
        <w:t xml:space="preserve"> </w:t>
      </w:r>
      <w:r>
        <w:t xml:space="preserve">Ślazewo – Grochowiska I – Izbica Kujawska SP Nr 1  </w:t>
      </w:r>
      <w:r>
        <w:rPr>
          <w:b/>
        </w:rPr>
        <w:t>– 23</w:t>
      </w:r>
      <w:r>
        <w:rPr>
          <w:b/>
          <w:bCs/>
        </w:rPr>
        <w:t xml:space="preserve"> km</w:t>
      </w:r>
    </w:p>
    <w:p w:rsidR="00C651B9" w:rsidRDefault="00C651B9" w:rsidP="00AF4C34">
      <w:pPr>
        <w:spacing w:before="180" w:line="240" w:lineRule="auto"/>
        <w:ind w:left="851"/>
        <w:jc w:val="left"/>
        <w:rPr>
          <w:b/>
          <w:bCs/>
        </w:rPr>
      </w:pPr>
      <w:r>
        <w:t>Izbica Kujawska SP Nr 1 – Izbica Kujawska SP Nr 2 – Zdrojówka – Świszewy – Karczówek – Świszewy – Hulanka (Kubiak) – Stadion –</w:t>
      </w:r>
      <w:r w:rsidRPr="00673D43">
        <w:t xml:space="preserve"> </w:t>
      </w:r>
      <w:r>
        <w:t xml:space="preserve">Ślazewo – Grochowiska I – Izbica Kujawska SP Nr 1  </w:t>
      </w:r>
      <w:r>
        <w:rPr>
          <w:b/>
        </w:rPr>
        <w:t>– 23</w:t>
      </w:r>
      <w:r>
        <w:rPr>
          <w:b/>
          <w:bCs/>
        </w:rPr>
        <w:t xml:space="preserve"> km</w:t>
      </w:r>
    </w:p>
    <w:p w:rsidR="00C651B9" w:rsidRDefault="00C651B9" w:rsidP="00AF4C34">
      <w:pPr>
        <w:spacing w:line="240" w:lineRule="auto"/>
        <w:jc w:val="left"/>
      </w:pPr>
    </w:p>
    <w:p w:rsidR="00C651B9" w:rsidRDefault="00C651B9" w:rsidP="00AF4C34">
      <w:pPr>
        <w:spacing w:line="240" w:lineRule="auto"/>
        <w:jc w:val="left"/>
        <w:rPr>
          <w:b/>
          <w:bCs/>
          <w:u w:val="single"/>
        </w:rPr>
      </w:pPr>
      <w:r>
        <w:rPr>
          <w:b/>
        </w:rPr>
        <w:t xml:space="preserve"> </w:t>
      </w:r>
      <w:r>
        <w:rPr>
          <w:b/>
          <w:u w:val="single"/>
        </w:rPr>
        <w:t xml:space="preserve"> TRASA IV </w:t>
      </w:r>
      <w:r w:rsidRPr="00DD431C">
        <w:rPr>
          <w:b/>
          <w:u w:val="single"/>
        </w:rPr>
        <w:t>–</w:t>
      </w:r>
      <w:r w:rsidRPr="00DD431C">
        <w:rPr>
          <w:b/>
          <w:bCs/>
          <w:u w:val="single"/>
        </w:rPr>
        <w:t xml:space="preserve"> 132  km</w:t>
      </w:r>
      <w:r>
        <w:rPr>
          <w:b/>
          <w:bCs/>
          <w:u w:val="single"/>
        </w:rPr>
        <w:t>.</w:t>
      </w:r>
    </w:p>
    <w:p w:rsidR="00C651B9" w:rsidRDefault="00C651B9" w:rsidP="00AF4C34">
      <w:pPr>
        <w:spacing w:before="180" w:line="240" w:lineRule="auto"/>
        <w:ind w:left="851" w:hanging="851"/>
        <w:jc w:val="left"/>
        <w:rPr>
          <w:b/>
        </w:rPr>
      </w:pPr>
      <w:r>
        <w:rPr>
          <w:b/>
        </w:rPr>
        <w:t xml:space="preserve">Dowóz: </w:t>
      </w:r>
      <w:r w:rsidRPr="00D20E82">
        <w:t xml:space="preserve"> I</w:t>
      </w:r>
      <w:r>
        <w:t xml:space="preserve">zbica Kujawska SP Nr 1 – Chotel – Naczachowo – Wietrzychowice – Śmieły – Rogóżki – Dziewczopole – Gąsiorowo – Błenna B – Błenna Szkoła – Dębianki – Naczachowo – Chotel – Obałki – Wietrzychowice – Naczachowo – Chotel – Izbica Kujawska SP Nr 2 – Izbica Kujawska SP Nr 1 – </w:t>
      </w:r>
      <w:r>
        <w:rPr>
          <w:b/>
          <w:bCs/>
        </w:rPr>
        <w:t xml:space="preserve">44 </w:t>
      </w:r>
      <w:r>
        <w:rPr>
          <w:b/>
        </w:rPr>
        <w:t>km</w:t>
      </w:r>
    </w:p>
    <w:p w:rsidR="00C651B9" w:rsidRDefault="00C651B9" w:rsidP="00AF4C34">
      <w:pPr>
        <w:spacing w:before="180" w:line="240" w:lineRule="auto"/>
        <w:ind w:left="851" w:hanging="851"/>
        <w:jc w:val="left"/>
        <w:rPr>
          <w:b/>
          <w:bCs/>
        </w:rPr>
      </w:pPr>
      <w:r>
        <w:rPr>
          <w:b/>
        </w:rPr>
        <w:t xml:space="preserve">  Odwóz  </w:t>
      </w:r>
      <w:r>
        <w:t>Izbica Kujawska SP Nr 1 – Izbica Kujawska SP Nr 2 – Chotel – Naczachowo –</w:t>
      </w:r>
      <w:r w:rsidRPr="006E6688">
        <w:t xml:space="preserve"> </w:t>
      </w:r>
      <w:r>
        <w:t>Wietrzychowice – Obałki – Chotel – Naczachowo – Dębianki – Błenna Szkoła – Błenna B – Gąsiorowo – Dziewczopole – Rogóżki – Śmieły – Wietrzychowice – Naczachowo – Chotel – Izbica Kujawska SP Nr 1 –</w:t>
      </w:r>
      <w:r>
        <w:rPr>
          <w:b/>
        </w:rPr>
        <w:t>44</w:t>
      </w:r>
      <w:r>
        <w:rPr>
          <w:b/>
          <w:bCs/>
        </w:rPr>
        <w:t xml:space="preserve"> km.</w:t>
      </w:r>
    </w:p>
    <w:p w:rsidR="00C651B9" w:rsidRDefault="00C651B9" w:rsidP="00AF4C34">
      <w:pPr>
        <w:spacing w:before="180" w:line="240" w:lineRule="auto"/>
        <w:ind w:left="851"/>
        <w:jc w:val="left"/>
        <w:rPr>
          <w:b/>
          <w:bCs/>
        </w:rPr>
      </w:pPr>
      <w:r>
        <w:t>Izbica Kujawska SP Nr 1 – Izbica Kujawska SP Nr 2 – Chotel – Naczachowo –</w:t>
      </w:r>
      <w:r w:rsidRPr="006E6688">
        <w:t xml:space="preserve"> </w:t>
      </w:r>
      <w:r>
        <w:t>Wietrzychowice – Obałki – Chotel – Naczachowo – Dębianki – Błenna Szkoła – Błenna B – Gąsiorowo – Dziewczopole – Rogóżki – Śmieły – Wietrzychowice – Naczachowo – Chotel – Izbica Kujawska SP Nr 1 –</w:t>
      </w:r>
      <w:r>
        <w:rPr>
          <w:b/>
        </w:rPr>
        <w:t>44</w:t>
      </w:r>
      <w:r>
        <w:rPr>
          <w:b/>
          <w:bCs/>
        </w:rPr>
        <w:t xml:space="preserve"> km.</w:t>
      </w:r>
    </w:p>
    <w:p w:rsidR="00C651B9" w:rsidRDefault="00C651B9" w:rsidP="00AF4C34">
      <w:pPr>
        <w:spacing w:line="240" w:lineRule="auto"/>
        <w:ind w:left="1245" w:hanging="1245"/>
        <w:jc w:val="left"/>
        <w:rPr>
          <w:b/>
        </w:rPr>
      </w:pPr>
    </w:p>
    <w:p w:rsidR="00C651B9" w:rsidRDefault="00C651B9" w:rsidP="00AF4C34">
      <w:pPr>
        <w:spacing w:before="120" w:line="240" w:lineRule="auto"/>
        <w:jc w:val="left"/>
        <w:rPr>
          <w:b/>
          <w:bCs/>
          <w:u w:val="single"/>
        </w:rPr>
      </w:pPr>
      <w:r>
        <w:rPr>
          <w:b/>
        </w:rPr>
        <w:t xml:space="preserve"> </w:t>
      </w:r>
      <w:r>
        <w:rPr>
          <w:b/>
          <w:u w:val="single"/>
        </w:rPr>
        <w:t xml:space="preserve"> TRASA V </w:t>
      </w:r>
      <w:r>
        <w:rPr>
          <w:u w:val="single"/>
        </w:rPr>
        <w:t>–</w:t>
      </w:r>
      <w:r>
        <w:rPr>
          <w:b/>
          <w:bCs/>
          <w:u w:val="single"/>
        </w:rPr>
        <w:t xml:space="preserve"> 105  km.</w:t>
      </w:r>
    </w:p>
    <w:p w:rsidR="00C651B9" w:rsidRDefault="00C651B9" w:rsidP="00AF4C34">
      <w:pPr>
        <w:spacing w:before="180" w:line="240" w:lineRule="auto"/>
        <w:ind w:left="851" w:hanging="851"/>
        <w:jc w:val="left"/>
        <w:rPr>
          <w:b/>
        </w:rPr>
      </w:pPr>
      <w:r>
        <w:rPr>
          <w:b/>
        </w:rPr>
        <w:t xml:space="preserve">Dowóz:  </w:t>
      </w:r>
      <w:r>
        <w:t xml:space="preserve">Izbica Kujawska SP Nr 1- Chotel- Naczachowo Dębianki – Szczkowo Szkoła – Ciepliny Budy – Cieplinki – Joasin – Wiszczelice – Błenna Szkoła – </w:t>
      </w:r>
      <w:r w:rsidRPr="00DD431C">
        <w:t>Wiszczelice –</w:t>
      </w:r>
      <w:r w:rsidRPr="00F859F0">
        <w:t xml:space="preserve"> </w:t>
      </w:r>
      <w:r>
        <w:t xml:space="preserve">Ciepliny Budy – Nowa Wieś – Chociszewo – Komorowo - Izbica Kujawska SP Nr 1 –Izbica Kujawska SP Nr 2 – </w:t>
      </w:r>
      <w:r>
        <w:rPr>
          <w:b/>
          <w:bCs/>
        </w:rPr>
        <w:t>35 </w:t>
      </w:r>
      <w:r>
        <w:rPr>
          <w:b/>
        </w:rPr>
        <w:t>km</w:t>
      </w:r>
    </w:p>
    <w:p w:rsidR="00C651B9" w:rsidRDefault="00C651B9" w:rsidP="00AF4C34">
      <w:pPr>
        <w:spacing w:before="180" w:line="240" w:lineRule="auto"/>
        <w:ind w:left="851" w:hanging="851"/>
        <w:jc w:val="left"/>
        <w:rPr>
          <w:b/>
          <w:bCs/>
        </w:rPr>
      </w:pPr>
      <w:r>
        <w:rPr>
          <w:b/>
        </w:rPr>
        <w:t xml:space="preserve">  Odwóz  </w:t>
      </w:r>
      <w:r>
        <w:t>Izbica Kujawska SP Nr 1 – Izbica Kujawska SP Nr 2 – Komorowo</w:t>
      </w:r>
      <w:r w:rsidRPr="00F859F0">
        <w:t xml:space="preserve"> </w:t>
      </w:r>
      <w:r>
        <w:t xml:space="preserve">– Chociszewo – Nowa Wieś – Ciepliny Budy </w:t>
      </w:r>
      <w:r w:rsidRPr="00DD431C">
        <w:t>– Wiszczelice –</w:t>
      </w:r>
      <w:r>
        <w:t xml:space="preserve"> Błenna Szkoła – Wiszczelice – Joasin – Cieplinki – Ciepliny Budy – Szczkowo Szkoła – Dębianki – Szczkowo – Chotel – Izbica Kujawska SP Nr 1 –</w:t>
      </w:r>
      <w:r>
        <w:rPr>
          <w:b/>
        </w:rPr>
        <w:t>35</w:t>
      </w:r>
      <w:r>
        <w:rPr>
          <w:b/>
          <w:bCs/>
        </w:rPr>
        <w:t xml:space="preserve"> km.</w:t>
      </w:r>
    </w:p>
    <w:p w:rsidR="00C651B9" w:rsidRDefault="00C651B9" w:rsidP="00AF4C34">
      <w:pPr>
        <w:spacing w:before="180" w:line="240" w:lineRule="auto"/>
        <w:ind w:left="851"/>
        <w:jc w:val="left"/>
        <w:rPr>
          <w:b/>
        </w:rPr>
      </w:pPr>
      <w:r>
        <w:t>Izbica Kujawska SP Nr 1 – Izbica Kujawska SP Nr 2 – Komorowo</w:t>
      </w:r>
      <w:r w:rsidRPr="00F859F0">
        <w:t xml:space="preserve"> </w:t>
      </w:r>
      <w:r>
        <w:t xml:space="preserve">– Chociszewo – Nowa Wieś – Ciepliny Budy – </w:t>
      </w:r>
      <w:r w:rsidRPr="00DD431C">
        <w:t>Wiszczelice – Błenna</w:t>
      </w:r>
      <w:r>
        <w:t xml:space="preserve"> Szkoła – Wiszczelice – Joasin – Cieplinki – Ciepliny Budy – Szczkowo Szkoła – Dębianki – Szczkowo – Chotel – Izbica Kujawska SP Nr 1 –</w:t>
      </w:r>
      <w:r>
        <w:rPr>
          <w:b/>
        </w:rPr>
        <w:t>35</w:t>
      </w:r>
      <w:r>
        <w:rPr>
          <w:b/>
          <w:bCs/>
        </w:rPr>
        <w:t xml:space="preserve"> km.</w:t>
      </w:r>
    </w:p>
    <w:p w:rsidR="00C651B9" w:rsidRDefault="00C651B9" w:rsidP="00AF4C34">
      <w:pPr>
        <w:spacing w:line="240" w:lineRule="auto"/>
        <w:ind w:left="1245" w:hanging="1245"/>
        <w:jc w:val="left"/>
        <w:rPr>
          <w:b/>
        </w:rPr>
      </w:pPr>
    </w:p>
    <w:p w:rsidR="00C651B9" w:rsidRDefault="00C651B9" w:rsidP="00AF4C34">
      <w:pPr>
        <w:spacing w:line="240" w:lineRule="auto"/>
        <w:jc w:val="left"/>
        <w:rPr>
          <w:b/>
          <w:bCs/>
          <w:u w:val="single"/>
        </w:rPr>
      </w:pPr>
      <w:r>
        <w:rPr>
          <w:b/>
        </w:rPr>
        <w:t xml:space="preserve"> </w:t>
      </w:r>
      <w:r>
        <w:rPr>
          <w:b/>
          <w:u w:val="single"/>
        </w:rPr>
        <w:t xml:space="preserve"> TRASA VI</w:t>
      </w:r>
      <w:r>
        <w:rPr>
          <w:u w:val="single"/>
        </w:rPr>
        <w:t xml:space="preserve"> </w:t>
      </w:r>
      <w:r>
        <w:rPr>
          <w:b/>
          <w:u w:val="single"/>
        </w:rPr>
        <w:t>– 24</w:t>
      </w:r>
      <w:r w:rsidRPr="00DD431C">
        <w:rPr>
          <w:b/>
          <w:bCs/>
          <w:u w:val="single"/>
        </w:rPr>
        <w:t xml:space="preserve"> </w:t>
      </w:r>
      <w:r>
        <w:rPr>
          <w:b/>
          <w:bCs/>
          <w:u w:val="single"/>
        </w:rPr>
        <w:t>km.</w:t>
      </w:r>
    </w:p>
    <w:p w:rsidR="00C651B9" w:rsidRDefault="00C651B9" w:rsidP="00AF4C34">
      <w:pPr>
        <w:spacing w:before="180" w:line="240" w:lineRule="auto"/>
        <w:ind w:left="851" w:hanging="851"/>
        <w:jc w:val="left"/>
        <w:rPr>
          <w:b/>
          <w:bCs/>
        </w:rPr>
      </w:pPr>
      <w:r>
        <w:rPr>
          <w:b/>
        </w:rPr>
        <w:t xml:space="preserve">Dowóz:  </w:t>
      </w:r>
      <w:r>
        <w:t xml:space="preserve">Izbica Kujawska SP Nr 1 - Grochowiska I – Skrzyżowanie (Sołtysiński) - Skrzyżowanie (Kalafus) – Grochowiska II – Grochowiska I – Grochowiska (Pluta) – Skrzyżowanie Grochowiska – Izbica Kujawska SP Nr 1 </w:t>
      </w:r>
      <w:r w:rsidRPr="00DD431C">
        <w:rPr>
          <w:b/>
        </w:rPr>
        <w:t>– 12</w:t>
      </w:r>
      <w:r w:rsidRPr="00DD431C">
        <w:rPr>
          <w:b/>
          <w:bCs/>
        </w:rPr>
        <w:t xml:space="preserve"> km</w:t>
      </w:r>
      <w:r w:rsidRPr="002B2FA9">
        <w:rPr>
          <w:b/>
          <w:bCs/>
          <w:color w:val="FF0000"/>
        </w:rPr>
        <w:t>.</w:t>
      </w:r>
    </w:p>
    <w:p w:rsidR="00C651B9" w:rsidRDefault="00C651B9" w:rsidP="00AF4C34">
      <w:pPr>
        <w:spacing w:before="180" w:line="240" w:lineRule="auto"/>
        <w:ind w:left="851" w:hanging="851"/>
        <w:jc w:val="left"/>
        <w:rPr>
          <w:b/>
        </w:rPr>
      </w:pPr>
      <w:r>
        <w:rPr>
          <w:b/>
        </w:rPr>
        <w:t xml:space="preserve">Odwóz:  </w:t>
      </w:r>
      <w:r>
        <w:t xml:space="preserve">Izbica Kujawska SP Nr 1 - Grochowiska I – Skrzyżowanie (Sołtysiński) - Skrzyżowanie (Kalafus) – Grochowiska II – Grochowiska I – Grochowiska (Pluta) – Skrzyżowanie Grochowiska – Izbica Kujawska SP Nr 1 </w:t>
      </w:r>
      <w:r w:rsidRPr="00DD431C">
        <w:rPr>
          <w:b/>
        </w:rPr>
        <w:t>– 12</w:t>
      </w:r>
      <w:r w:rsidRPr="00DD431C">
        <w:rPr>
          <w:b/>
          <w:bCs/>
        </w:rPr>
        <w:t xml:space="preserve"> km</w:t>
      </w:r>
      <w:r>
        <w:rPr>
          <w:b/>
          <w:bCs/>
        </w:rPr>
        <w:t>.</w:t>
      </w:r>
    </w:p>
    <w:p w:rsidR="00C651B9" w:rsidRDefault="00C651B9" w:rsidP="00AF4C34">
      <w:pPr>
        <w:spacing w:before="240" w:line="240" w:lineRule="auto"/>
        <w:jc w:val="left"/>
        <w:rPr>
          <w:sz w:val="26"/>
          <w:szCs w:val="26"/>
        </w:rPr>
      </w:pPr>
      <w:r>
        <w:rPr>
          <w:b/>
        </w:rPr>
        <w:t xml:space="preserve">  Łączna dzienna długość tras – </w:t>
      </w:r>
      <w:r w:rsidRPr="00DD431C">
        <w:rPr>
          <w:b/>
        </w:rPr>
        <w:t>528 km</w:t>
      </w:r>
      <w:r>
        <w:rPr>
          <w:b/>
        </w:rPr>
        <w:t>.</w:t>
      </w:r>
    </w:p>
    <w:p w:rsidR="00C651B9" w:rsidRDefault="00C651B9" w:rsidP="00AF4C34">
      <w:pPr>
        <w:pStyle w:val="Heading4"/>
        <w:ind w:left="0"/>
        <w:rPr>
          <w:szCs w:val="22"/>
        </w:rPr>
      </w:pPr>
    </w:p>
    <w:p w:rsidR="00C651B9" w:rsidRDefault="00C651B9" w:rsidP="00AF4C34">
      <w:pPr>
        <w:pStyle w:val="BodyText"/>
      </w:pPr>
    </w:p>
    <w:p w:rsidR="00C651B9" w:rsidRDefault="00C651B9" w:rsidP="00AF4C34">
      <w:pPr>
        <w:pStyle w:val="BodyText"/>
      </w:pPr>
    </w:p>
    <w:p w:rsidR="00C651B9" w:rsidRPr="00A9739D" w:rsidRDefault="00C651B9" w:rsidP="00AF4C34">
      <w:pPr>
        <w:pStyle w:val="BodyText"/>
      </w:pPr>
      <w:r>
        <w:br w:type="page"/>
      </w:r>
    </w:p>
    <w:p w:rsidR="00C651B9" w:rsidRPr="002750FB" w:rsidRDefault="00C651B9" w:rsidP="00AF4C34">
      <w:pPr>
        <w:spacing w:line="240" w:lineRule="auto"/>
        <w:rPr>
          <w:sz w:val="18"/>
          <w:szCs w:val="18"/>
        </w:rPr>
      </w:pPr>
      <w:r>
        <w:rPr>
          <w:noProof/>
          <w:lang w:eastAsia="pl-PL"/>
        </w:rPr>
        <w:pict>
          <v:roundrect id="Prostokąt zaokrąglony 2" o:spid="_x0000_s1027" style="position:absolute;left:0;text-align:left;margin-left:-10.85pt;margin-top:12.1pt;width:180pt;height:68.6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" filled="f" strokeweight=".25pt">
            <v:textbox style="mso-next-textbox:#Prostokąt zaokrąglony 2" inset="1pt,1pt,1pt,1pt">
              <w:txbxContent>
                <w:p w:rsidR="00C651B9" w:rsidRDefault="00C651B9" w:rsidP="00AF4C34"/>
                <w:p w:rsidR="00C651B9" w:rsidRDefault="00C651B9" w:rsidP="00AF4C34">
                  <w:pPr>
                    <w:rPr>
                      <w:sz w:val="12"/>
                    </w:rPr>
                  </w:pPr>
                </w:p>
                <w:p w:rsidR="00C651B9" w:rsidRDefault="00C651B9" w:rsidP="00AF4C34">
                  <w:pPr>
                    <w:jc w:val="center"/>
                    <w:rPr>
                      <w:i/>
                      <w:sz w:val="16"/>
                      <w:szCs w:val="16"/>
                    </w:rPr>
                  </w:pPr>
                </w:p>
                <w:p w:rsidR="00C651B9" w:rsidRDefault="00C651B9" w:rsidP="00AF4C34">
                  <w:pPr>
                    <w:jc w:val="center"/>
                    <w:rPr>
                      <w:sz w:val="12"/>
                    </w:rPr>
                  </w:pPr>
                  <w:r>
                    <w:rPr>
                      <w:i/>
                      <w:sz w:val="16"/>
                      <w:szCs w:val="16"/>
                    </w:rPr>
                    <w:t xml:space="preserve">Pieczęć </w:t>
                  </w:r>
                  <w:r w:rsidRPr="00E27ABB">
                    <w:rPr>
                      <w:i/>
                      <w:sz w:val="16"/>
                      <w:szCs w:val="16"/>
                    </w:rPr>
                    <w:t>podmiotu oddającego</w:t>
                  </w:r>
                  <w:r>
                    <w:rPr>
                      <w:i/>
                      <w:sz w:val="16"/>
                      <w:szCs w:val="16"/>
                    </w:rPr>
                    <w:t xml:space="preserve"> zasoby </w:t>
                  </w:r>
                  <w:r w:rsidRPr="00E27ABB">
                    <w:rPr>
                      <w:i/>
                      <w:sz w:val="16"/>
                      <w:szCs w:val="16"/>
                    </w:rPr>
                    <w:t xml:space="preserve"> </w:t>
                  </w:r>
                  <w:r>
                    <w:rPr>
                      <w:i/>
                      <w:sz w:val="16"/>
                      <w:szCs w:val="16"/>
                    </w:rPr>
                    <w:t>do dyspozycji</w:t>
                  </w:r>
                </w:p>
                <w:p w:rsidR="00C651B9" w:rsidRDefault="00C651B9" w:rsidP="00AF4C34">
                  <w:pPr>
                    <w:rPr>
                      <w:sz w:val="12"/>
                    </w:rPr>
                  </w:pPr>
                </w:p>
                <w:p w:rsidR="00C651B9" w:rsidRDefault="00C651B9" w:rsidP="00AF4C34">
                  <w:pPr>
                    <w:jc w:val="center"/>
                    <w:rPr>
                      <w:rFonts w:ascii="Tahoma" w:hAnsi="Tahoma" w:cs="Tahoma"/>
                      <w:sz w:val="16"/>
                    </w:rPr>
                  </w:pPr>
                  <w:r>
                    <w:rPr>
                      <w:rFonts w:ascii="Tahoma" w:hAnsi="Tahoma" w:cs="Tahoma"/>
                      <w:sz w:val="16"/>
                    </w:rPr>
                    <w:t>pieczęć wykonawcy</w:t>
                  </w:r>
                </w:p>
                <w:p w:rsidR="00C651B9" w:rsidRPr="00A56A6F" w:rsidRDefault="00C651B9" w:rsidP="00AF4C34"/>
              </w:txbxContent>
            </v:textbox>
          </v:roundrect>
        </w:pict>
      </w:r>
      <w:r>
        <w:t xml:space="preserve">Numer sprawy: CUW.271.01.2017                                                                                              </w:t>
      </w:r>
      <w:r w:rsidRPr="002750FB">
        <w:rPr>
          <w:sz w:val="18"/>
          <w:szCs w:val="18"/>
        </w:rPr>
        <w:t xml:space="preserve">Załącznik nr </w:t>
      </w:r>
      <w:r>
        <w:rPr>
          <w:sz w:val="18"/>
          <w:szCs w:val="18"/>
        </w:rPr>
        <w:t>6</w:t>
      </w:r>
    </w:p>
    <w:p w:rsidR="00C651B9" w:rsidRDefault="00C651B9" w:rsidP="00AF4C34">
      <w:pPr>
        <w:spacing w:line="240" w:lineRule="auto"/>
        <w:jc w:val="right"/>
        <w:rPr>
          <w:sz w:val="18"/>
          <w:szCs w:val="18"/>
        </w:rPr>
      </w:pPr>
      <w:r w:rsidRPr="002750FB">
        <w:rPr>
          <w:sz w:val="18"/>
          <w:szCs w:val="18"/>
        </w:rPr>
        <w:t>do Specyfikacji Istotnych</w:t>
      </w:r>
    </w:p>
    <w:p w:rsidR="00C651B9" w:rsidRPr="002750FB" w:rsidRDefault="00C651B9" w:rsidP="00D61283">
      <w:pPr>
        <w:spacing w:before="40" w:line="240" w:lineRule="auto"/>
        <w:jc w:val="right"/>
        <w:rPr>
          <w:sz w:val="18"/>
          <w:szCs w:val="18"/>
        </w:rPr>
      </w:pPr>
      <w:r w:rsidRPr="002750FB">
        <w:rPr>
          <w:sz w:val="18"/>
          <w:szCs w:val="18"/>
        </w:rPr>
        <w:t>Warunków Zamówienia</w:t>
      </w:r>
    </w:p>
    <w:p w:rsidR="00C651B9" w:rsidRPr="00025386" w:rsidRDefault="00C651B9" w:rsidP="00AF4C34"/>
    <w:p w:rsidR="00C651B9" w:rsidRDefault="00C651B9" w:rsidP="00AF4C34"/>
    <w:p w:rsidR="00C651B9" w:rsidRDefault="00C651B9" w:rsidP="00AF4C34">
      <w:pPr>
        <w:widowControl w:val="0"/>
        <w:autoSpaceDE w:val="0"/>
        <w:autoSpaceDN w:val="0"/>
        <w:adjustRightInd w:val="0"/>
        <w:spacing w:after="120" w:line="240" w:lineRule="auto"/>
        <w:jc w:val="center"/>
        <w:rPr>
          <w:b/>
          <w:bCs/>
          <w:sz w:val="28"/>
          <w:szCs w:val="28"/>
          <w:lang w:eastAsia="pl-PL"/>
        </w:rPr>
      </w:pPr>
    </w:p>
    <w:p w:rsidR="00C651B9" w:rsidRDefault="00C651B9" w:rsidP="00D61283">
      <w:pPr>
        <w:widowControl w:val="0"/>
        <w:autoSpaceDE w:val="0"/>
        <w:autoSpaceDN w:val="0"/>
        <w:adjustRightInd w:val="0"/>
        <w:spacing w:line="240" w:lineRule="auto"/>
        <w:jc w:val="center"/>
        <w:rPr>
          <w:b/>
          <w:bCs/>
          <w:sz w:val="28"/>
          <w:szCs w:val="28"/>
          <w:lang w:eastAsia="pl-PL"/>
        </w:rPr>
      </w:pPr>
    </w:p>
    <w:p w:rsidR="00C651B9" w:rsidRPr="00E27ABB" w:rsidRDefault="00C651B9" w:rsidP="00AF4C34">
      <w:pPr>
        <w:widowControl w:val="0"/>
        <w:autoSpaceDE w:val="0"/>
        <w:autoSpaceDN w:val="0"/>
        <w:adjustRightInd w:val="0"/>
        <w:spacing w:after="120" w:line="240" w:lineRule="auto"/>
        <w:jc w:val="center"/>
        <w:rPr>
          <w:b/>
          <w:bCs/>
          <w:sz w:val="28"/>
          <w:szCs w:val="28"/>
          <w:lang w:eastAsia="pl-PL"/>
        </w:rPr>
      </w:pPr>
      <w:r w:rsidRPr="00E27ABB">
        <w:rPr>
          <w:b/>
          <w:bCs/>
          <w:sz w:val="28"/>
          <w:szCs w:val="28"/>
          <w:lang w:eastAsia="pl-PL"/>
        </w:rPr>
        <w:t xml:space="preserve">ZOBOWIĄZANIE </w:t>
      </w:r>
    </w:p>
    <w:p w:rsidR="00C651B9" w:rsidRPr="00E27ABB" w:rsidRDefault="00C651B9" w:rsidP="00AF4C34">
      <w:pPr>
        <w:widowControl w:val="0"/>
        <w:autoSpaceDE w:val="0"/>
        <w:autoSpaceDN w:val="0"/>
        <w:adjustRightInd w:val="0"/>
        <w:spacing w:line="240" w:lineRule="auto"/>
        <w:jc w:val="center"/>
        <w:rPr>
          <w:b/>
          <w:bCs/>
          <w:sz w:val="24"/>
          <w:lang w:eastAsia="pl-PL"/>
        </w:rPr>
      </w:pPr>
      <w:r w:rsidRPr="00E27ABB">
        <w:rPr>
          <w:b/>
          <w:bCs/>
          <w:sz w:val="24"/>
          <w:lang w:eastAsia="pl-PL"/>
        </w:rPr>
        <w:t xml:space="preserve">do oddania do dyspozycji niezbędnych zasobów na okres korzystania z nich przy wykonaniu zamówienia </w:t>
      </w:r>
    </w:p>
    <w:p w:rsidR="00C651B9" w:rsidRDefault="00C651B9" w:rsidP="00D61283">
      <w:pPr>
        <w:spacing w:line="240" w:lineRule="auto"/>
        <w:rPr>
          <w:sz w:val="24"/>
          <w:lang w:eastAsia="pl-PL"/>
        </w:rPr>
      </w:pPr>
    </w:p>
    <w:p w:rsidR="00C651B9" w:rsidRDefault="00C651B9" w:rsidP="00AF4C34">
      <w:pPr>
        <w:widowControl w:val="0"/>
        <w:autoSpaceDE w:val="0"/>
        <w:autoSpaceDN w:val="0"/>
        <w:adjustRightInd w:val="0"/>
        <w:spacing w:line="240" w:lineRule="auto"/>
        <w:rPr>
          <w:sz w:val="24"/>
          <w:lang w:eastAsia="pl-PL"/>
        </w:rPr>
      </w:pPr>
      <w:r w:rsidRPr="00E27ABB">
        <w:rPr>
          <w:sz w:val="24"/>
          <w:lang w:eastAsia="pl-PL"/>
        </w:rPr>
        <w:t xml:space="preserve">Ja(/My) niżej podpisany(/ni) </w:t>
      </w:r>
      <w:r w:rsidRPr="00044890">
        <w:rPr>
          <w:sz w:val="20"/>
          <w:szCs w:val="20"/>
          <w:lang w:eastAsia="pl-PL"/>
        </w:rPr>
        <w:t>………………….……………..…</w:t>
      </w:r>
      <w:r>
        <w:rPr>
          <w:sz w:val="20"/>
          <w:szCs w:val="20"/>
          <w:lang w:eastAsia="pl-PL"/>
        </w:rPr>
        <w:t>……………….</w:t>
      </w:r>
      <w:r w:rsidRPr="00044890">
        <w:rPr>
          <w:sz w:val="20"/>
          <w:szCs w:val="20"/>
          <w:lang w:eastAsia="pl-PL"/>
        </w:rPr>
        <w:t>……………………………….</w:t>
      </w:r>
      <w:r w:rsidRPr="00E27ABB">
        <w:rPr>
          <w:sz w:val="24"/>
          <w:lang w:eastAsia="pl-PL"/>
        </w:rPr>
        <w:t xml:space="preserve"> </w:t>
      </w:r>
    </w:p>
    <w:p w:rsidR="00C651B9" w:rsidRPr="00E27ABB" w:rsidRDefault="00C651B9" w:rsidP="00AF4C34">
      <w:pPr>
        <w:widowControl w:val="0"/>
        <w:autoSpaceDE w:val="0"/>
        <w:autoSpaceDN w:val="0"/>
        <w:adjustRightInd w:val="0"/>
        <w:spacing w:line="240" w:lineRule="auto"/>
        <w:ind w:left="4111"/>
        <w:rPr>
          <w:rFonts w:ascii="Arial" w:hAnsi="Arial" w:cs="Arial"/>
          <w:i/>
          <w:sz w:val="16"/>
          <w:szCs w:val="16"/>
          <w:lang w:eastAsia="pl-PL"/>
        </w:rPr>
      </w:pPr>
      <w:r w:rsidRPr="00E27ABB">
        <w:rPr>
          <w:rFonts w:ascii="Arial" w:hAnsi="Arial" w:cs="Arial"/>
          <w:i/>
          <w:sz w:val="16"/>
          <w:szCs w:val="16"/>
          <w:lang w:eastAsia="pl-PL"/>
        </w:rPr>
        <w:t>(imię i nazwisko składającego oświadczenie)</w:t>
      </w:r>
    </w:p>
    <w:p w:rsidR="00C651B9" w:rsidRPr="00E27ABB" w:rsidRDefault="00C651B9" w:rsidP="00044890">
      <w:pPr>
        <w:widowControl w:val="0"/>
        <w:autoSpaceDE w:val="0"/>
        <w:autoSpaceDN w:val="0"/>
        <w:adjustRightInd w:val="0"/>
        <w:spacing w:before="120" w:line="240" w:lineRule="auto"/>
        <w:rPr>
          <w:rFonts w:ascii="Arial" w:hAnsi="Arial" w:cs="Arial"/>
          <w:sz w:val="16"/>
          <w:szCs w:val="16"/>
          <w:lang w:eastAsia="pl-PL"/>
        </w:rPr>
      </w:pPr>
      <w:r w:rsidRPr="00E27ABB">
        <w:rPr>
          <w:sz w:val="24"/>
          <w:lang w:eastAsia="pl-PL"/>
        </w:rPr>
        <w:t>będąc upoważnionym(/mi) do reprezentowania:</w:t>
      </w:r>
    </w:p>
    <w:p w:rsidR="00C651B9" w:rsidRPr="00E27ABB" w:rsidRDefault="00C651B9" w:rsidP="00AF4C34">
      <w:pPr>
        <w:widowControl w:val="0"/>
        <w:autoSpaceDE w:val="0"/>
        <w:autoSpaceDN w:val="0"/>
        <w:adjustRightInd w:val="0"/>
        <w:spacing w:line="240" w:lineRule="auto"/>
        <w:rPr>
          <w:rFonts w:ascii="Arial" w:hAnsi="Arial" w:cs="Arial"/>
          <w:sz w:val="18"/>
          <w:szCs w:val="19"/>
          <w:lang w:eastAsia="pl-PL"/>
        </w:rPr>
      </w:pPr>
    </w:p>
    <w:p w:rsidR="00C651B9" w:rsidRPr="00044890" w:rsidRDefault="00C651B9" w:rsidP="00AF4C34">
      <w:pPr>
        <w:widowControl w:val="0"/>
        <w:autoSpaceDE w:val="0"/>
        <w:autoSpaceDN w:val="0"/>
        <w:adjustRightInd w:val="0"/>
        <w:spacing w:line="240" w:lineRule="auto"/>
        <w:rPr>
          <w:sz w:val="18"/>
          <w:szCs w:val="18"/>
          <w:lang w:eastAsia="pl-PL"/>
        </w:rPr>
      </w:pPr>
      <w:r w:rsidRPr="00044890">
        <w:rPr>
          <w:sz w:val="18"/>
          <w:szCs w:val="18"/>
          <w:lang w:eastAsia="pl-PL"/>
        </w:rPr>
        <w:t>…………………………….………………………………….…………</w:t>
      </w:r>
      <w:r>
        <w:rPr>
          <w:sz w:val="18"/>
          <w:szCs w:val="18"/>
          <w:lang w:eastAsia="pl-PL"/>
        </w:rPr>
        <w:t>…………………………………….</w:t>
      </w:r>
      <w:r w:rsidRPr="00044890">
        <w:rPr>
          <w:sz w:val="18"/>
          <w:szCs w:val="18"/>
          <w:lang w:eastAsia="pl-PL"/>
        </w:rPr>
        <w:t>………………………</w:t>
      </w:r>
    </w:p>
    <w:p w:rsidR="00C651B9" w:rsidRPr="00E27ABB" w:rsidRDefault="00C651B9" w:rsidP="00AF4C34">
      <w:pPr>
        <w:widowControl w:val="0"/>
        <w:autoSpaceDE w:val="0"/>
        <w:autoSpaceDN w:val="0"/>
        <w:adjustRightInd w:val="0"/>
        <w:spacing w:line="240" w:lineRule="auto"/>
        <w:jc w:val="center"/>
        <w:rPr>
          <w:rFonts w:ascii="Arial" w:hAnsi="Arial" w:cs="Arial"/>
          <w:i/>
          <w:sz w:val="16"/>
          <w:szCs w:val="16"/>
          <w:lang w:eastAsia="pl-PL"/>
        </w:rPr>
      </w:pPr>
      <w:r w:rsidRPr="00E27ABB">
        <w:rPr>
          <w:rFonts w:ascii="Arial" w:hAnsi="Arial" w:cs="Arial"/>
          <w:i/>
          <w:sz w:val="16"/>
          <w:szCs w:val="16"/>
          <w:lang w:eastAsia="pl-PL"/>
        </w:rPr>
        <w:t>(nazwa i adres  podmiotu oddającego do dyspozycji zasoby)</w:t>
      </w:r>
    </w:p>
    <w:p w:rsidR="00C651B9" w:rsidRPr="00E27ABB" w:rsidRDefault="00C651B9" w:rsidP="00AF4C34">
      <w:pPr>
        <w:widowControl w:val="0"/>
        <w:autoSpaceDE w:val="0"/>
        <w:autoSpaceDN w:val="0"/>
        <w:adjustRightInd w:val="0"/>
        <w:spacing w:line="240" w:lineRule="auto"/>
        <w:rPr>
          <w:rFonts w:ascii="Arial" w:hAnsi="Arial" w:cs="Arial"/>
          <w:sz w:val="18"/>
          <w:szCs w:val="19"/>
          <w:lang w:eastAsia="pl-PL"/>
        </w:rPr>
      </w:pPr>
    </w:p>
    <w:p w:rsidR="00C651B9" w:rsidRPr="00E27ABB" w:rsidRDefault="00C651B9" w:rsidP="00AF4C34">
      <w:pPr>
        <w:widowControl w:val="0"/>
        <w:autoSpaceDE w:val="0"/>
        <w:autoSpaceDN w:val="0"/>
        <w:adjustRightInd w:val="0"/>
        <w:spacing w:line="240" w:lineRule="auto"/>
        <w:rPr>
          <w:rFonts w:ascii="Arial" w:hAnsi="Arial" w:cs="Arial"/>
          <w:sz w:val="18"/>
          <w:szCs w:val="19"/>
          <w:lang w:eastAsia="pl-PL"/>
        </w:rPr>
      </w:pPr>
    </w:p>
    <w:p w:rsidR="00C651B9" w:rsidRPr="00E27ABB" w:rsidRDefault="00C651B9" w:rsidP="00AF4C34">
      <w:pPr>
        <w:widowControl w:val="0"/>
        <w:autoSpaceDE w:val="0"/>
        <w:autoSpaceDN w:val="0"/>
        <w:adjustRightInd w:val="0"/>
        <w:spacing w:after="120" w:line="240" w:lineRule="auto"/>
        <w:jc w:val="center"/>
        <w:rPr>
          <w:sz w:val="24"/>
          <w:lang w:eastAsia="pl-PL"/>
        </w:rPr>
      </w:pPr>
      <w:r>
        <w:rPr>
          <w:b/>
          <w:bCs/>
          <w:sz w:val="24"/>
          <w:lang w:eastAsia="pl-PL"/>
        </w:rPr>
        <w:t>oświadcza</w:t>
      </w:r>
      <w:r w:rsidRPr="00E27ABB">
        <w:rPr>
          <w:b/>
          <w:bCs/>
          <w:sz w:val="24"/>
          <w:lang w:eastAsia="pl-PL"/>
        </w:rPr>
        <w:t>m(/y)</w:t>
      </w:r>
      <w:r w:rsidRPr="00E27ABB">
        <w:rPr>
          <w:sz w:val="24"/>
          <w:lang w:eastAsia="pl-PL"/>
        </w:rPr>
        <w:t>,</w:t>
      </w:r>
    </w:p>
    <w:p w:rsidR="00C651B9" w:rsidRPr="00E27ABB" w:rsidRDefault="00C651B9" w:rsidP="00AF4C34">
      <w:pPr>
        <w:widowControl w:val="0"/>
        <w:autoSpaceDE w:val="0"/>
        <w:autoSpaceDN w:val="0"/>
        <w:adjustRightInd w:val="0"/>
        <w:spacing w:line="276" w:lineRule="auto"/>
        <w:rPr>
          <w:sz w:val="24"/>
          <w:lang w:eastAsia="pl-PL"/>
        </w:rPr>
      </w:pPr>
      <w:r w:rsidRPr="00E27ABB">
        <w:rPr>
          <w:sz w:val="24"/>
          <w:lang w:eastAsia="pl-PL"/>
        </w:rPr>
        <w:t xml:space="preserve">że wyżej wymieniony podmiot, stosownie do </w:t>
      </w:r>
      <w:r w:rsidRPr="00BE3BCE">
        <w:rPr>
          <w:sz w:val="24"/>
        </w:rPr>
        <w:t xml:space="preserve">art. 22a ustawy z dnia 29 stycznia 2004 roku Prawo zamówień publicznych </w:t>
      </w:r>
      <w:r w:rsidRPr="003B7CEB">
        <w:rPr>
          <w:sz w:val="24"/>
        </w:rPr>
        <w:t>(</w:t>
      </w:r>
      <w:r>
        <w:rPr>
          <w:sz w:val="24"/>
        </w:rPr>
        <w:t xml:space="preserve">t.j. </w:t>
      </w:r>
      <w:r w:rsidRPr="003B7CEB">
        <w:rPr>
          <w:sz w:val="24"/>
        </w:rPr>
        <w:t>Dz. U. z 2015 r. poz. 2164 z późn. zm.)</w:t>
      </w:r>
      <w:r w:rsidRPr="00E27ABB">
        <w:rPr>
          <w:sz w:val="24"/>
          <w:lang w:eastAsia="pl-PL"/>
        </w:rPr>
        <w:t>, odda Wykonawcy</w:t>
      </w:r>
      <w:r>
        <w:rPr>
          <w:sz w:val="24"/>
          <w:lang w:eastAsia="pl-PL"/>
        </w:rPr>
        <w:t>:</w:t>
      </w:r>
    </w:p>
    <w:p w:rsidR="00C651B9" w:rsidRPr="00E27ABB" w:rsidRDefault="00C651B9" w:rsidP="00AF4C34">
      <w:pPr>
        <w:widowControl w:val="0"/>
        <w:autoSpaceDE w:val="0"/>
        <w:autoSpaceDN w:val="0"/>
        <w:adjustRightInd w:val="0"/>
        <w:spacing w:line="240" w:lineRule="auto"/>
        <w:rPr>
          <w:rFonts w:ascii="Arial" w:hAnsi="Arial" w:cs="Arial"/>
          <w:sz w:val="20"/>
          <w:szCs w:val="21"/>
          <w:lang w:eastAsia="pl-PL"/>
        </w:rPr>
      </w:pPr>
    </w:p>
    <w:p w:rsidR="00C651B9" w:rsidRPr="00CA5E0D" w:rsidRDefault="00C651B9" w:rsidP="00AF4C34">
      <w:pPr>
        <w:widowControl w:val="0"/>
        <w:autoSpaceDE w:val="0"/>
        <w:autoSpaceDN w:val="0"/>
        <w:adjustRightInd w:val="0"/>
        <w:spacing w:line="240" w:lineRule="auto"/>
        <w:rPr>
          <w:rFonts w:ascii="Arial" w:hAnsi="Arial" w:cs="Arial"/>
          <w:sz w:val="18"/>
          <w:szCs w:val="18"/>
          <w:lang w:eastAsia="pl-PL"/>
        </w:rPr>
      </w:pPr>
      <w:r w:rsidRPr="00CA5E0D">
        <w:rPr>
          <w:rFonts w:ascii="Arial" w:hAnsi="Arial" w:cs="Arial"/>
          <w:sz w:val="18"/>
          <w:szCs w:val="18"/>
          <w:lang w:eastAsia="pl-PL"/>
        </w:rPr>
        <w:t>………………………</w:t>
      </w:r>
      <w:r>
        <w:rPr>
          <w:rFonts w:ascii="Arial" w:hAnsi="Arial" w:cs="Arial"/>
          <w:sz w:val="18"/>
          <w:szCs w:val="18"/>
          <w:lang w:eastAsia="pl-PL"/>
        </w:rPr>
        <w:t>…………………</w:t>
      </w:r>
      <w:r w:rsidRPr="00CA5E0D">
        <w:rPr>
          <w:rFonts w:ascii="Arial" w:hAnsi="Arial" w:cs="Arial"/>
          <w:sz w:val="18"/>
          <w:szCs w:val="18"/>
          <w:lang w:eastAsia="pl-PL"/>
        </w:rPr>
        <w:t>…………………………………………....…………………………….…………….…….</w:t>
      </w:r>
    </w:p>
    <w:p w:rsidR="00C651B9" w:rsidRPr="00E86D3B" w:rsidRDefault="00C651B9" w:rsidP="00AF4C34">
      <w:pPr>
        <w:widowControl w:val="0"/>
        <w:autoSpaceDE w:val="0"/>
        <w:autoSpaceDN w:val="0"/>
        <w:adjustRightInd w:val="0"/>
        <w:spacing w:line="240" w:lineRule="auto"/>
        <w:jc w:val="center"/>
        <w:rPr>
          <w:rFonts w:ascii="Arial" w:hAnsi="Arial" w:cs="Arial"/>
          <w:i/>
          <w:sz w:val="16"/>
          <w:szCs w:val="16"/>
          <w:lang w:eastAsia="pl-PL"/>
        </w:rPr>
      </w:pPr>
      <w:r>
        <w:rPr>
          <w:rFonts w:ascii="Arial" w:hAnsi="Arial" w:cs="Arial"/>
          <w:i/>
          <w:sz w:val="16"/>
          <w:szCs w:val="16"/>
          <w:lang w:eastAsia="pl-PL"/>
        </w:rPr>
        <w:t>(nazwa i adres</w:t>
      </w:r>
      <w:r w:rsidRPr="00E86D3B">
        <w:rPr>
          <w:rFonts w:ascii="Arial" w:hAnsi="Arial" w:cs="Arial"/>
          <w:i/>
          <w:sz w:val="16"/>
          <w:szCs w:val="16"/>
          <w:lang w:eastAsia="pl-PL"/>
        </w:rPr>
        <w:t xml:space="preserve"> Wykonawcy składającego ofertę)</w:t>
      </w:r>
    </w:p>
    <w:p w:rsidR="00C651B9" w:rsidRPr="00E27ABB" w:rsidRDefault="00C651B9" w:rsidP="00AF4C34">
      <w:pPr>
        <w:widowControl w:val="0"/>
        <w:autoSpaceDE w:val="0"/>
        <w:autoSpaceDN w:val="0"/>
        <w:adjustRightInd w:val="0"/>
        <w:spacing w:line="240" w:lineRule="auto"/>
        <w:rPr>
          <w:rFonts w:ascii="Arial" w:hAnsi="Arial" w:cs="Arial"/>
          <w:sz w:val="18"/>
          <w:szCs w:val="19"/>
          <w:lang w:eastAsia="pl-PL"/>
        </w:rPr>
      </w:pPr>
    </w:p>
    <w:p w:rsidR="00C651B9" w:rsidRDefault="00C651B9" w:rsidP="00AF4C34">
      <w:pPr>
        <w:spacing w:line="300" w:lineRule="exact"/>
        <w:rPr>
          <w:b/>
          <w:szCs w:val="22"/>
        </w:rPr>
      </w:pPr>
      <w:r w:rsidRPr="00E27ABB">
        <w:rPr>
          <w:sz w:val="24"/>
          <w:lang w:eastAsia="pl-PL"/>
        </w:rPr>
        <w:t xml:space="preserve">na </w:t>
      </w:r>
      <w:r w:rsidRPr="00B77707">
        <w:rPr>
          <w:sz w:val="24"/>
          <w:lang w:eastAsia="pl-PL"/>
        </w:rPr>
        <w:t>okres korzystania z nich przy wykonywaniu zamówienia pn.:</w:t>
      </w:r>
      <w:r w:rsidRPr="00A9739D">
        <w:rPr>
          <w:b/>
          <w:szCs w:val="22"/>
        </w:rPr>
        <w:t xml:space="preserve"> </w:t>
      </w:r>
    </w:p>
    <w:p w:rsidR="00C651B9" w:rsidRPr="00A9739D" w:rsidRDefault="00C651B9" w:rsidP="00CA5E0D">
      <w:pPr>
        <w:spacing w:line="300" w:lineRule="exact"/>
        <w:ind w:left="180" w:hanging="180"/>
        <w:rPr>
          <w:b/>
        </w:rPr>
      </w:pPr>
      <w:r w:rsidRPr="00CA5E0D">
        <w:rPr>
          <w:b/>
          <w:sz w:val="24"/>
        </w:rPr>
        <w:t xml:space="preserve">„Dowóz dzieci i młodzieży do placówek oświatowych na </w:t>
      </w:r>
      <w:r>
        <w:rPr>
          <w:b/>
          <w:sz w:val="24"/>
        </w:rPr>
        <w:t>terenie Gminy Izbica Kujawska w </w:t>
      </w:r>
      <w:r w:rsidRPr="00CA5E0D">
        <w:rPr>
          <w:b/>
          <w:sz w:val="24"/>
        </w:rPr>
        <w:t>roku szkolnym 2017/2018 i 2018/2019”</w:t>
      </w:r>
    </w:p>
    <w:p w:rsidR="00C651B9" w:rsidRPr="00B77707" w:rsidRDefault="00C651B9" w:rsidP="00AF4C34">
      <w:pPr>
        <w:widowControl w:val="0"/>
        <w:autoSpaceDE w:val="0"/>
        <w:autoSpaceDN w:val="0"/>
        <w:adjustRightInd w:val="0"/>
        <w:spacing w:after="120" w:line="276" w:lineRule="auto"/>
        <w:rPr>
          <w:sz w:val="24"/>
          <w:lang w:eastAsia="pl-PL"/>
        </w:rPr>
      </w:pPr>
    </w:p>
    <w:p w:rsidR="00C651B9" w:rsidRDefault="00C651B9" w:rsidP="00AF4C34">
      <w:pPr>
        <w:widowControl w:val="0"/>
        <w:autoSpaceDE w:val="0"/>
        <w:autoSpaceDN w:val="0"/>
        <w:adjustRightInd w:val="0"/>
        <w:spacing w:line="240" w:lineRule="auto"/>
        <w:rPr>
          <w:sz w:val="18"/>
          <w:szCs w:val="18"/>
          <w:lang w:eastAsia="pl-PL"/>
        </w:rPr>
      </w:pPr>
      <w:r w:rsidRPr="00B77707">
        <w:rPr>
          <w:sz w:val="24"/>
          <w:lang w:eastAsia="pl-PL"/>
        </w:rPr>
        <w:t>do dyspozycji niezbędne zasoby</w:t>
      </w:r>
      <w:r w:rsidRPr="00E27ABB">
        <w:rPr>
          <w:sz w:val="24"/>
          <w:lang w:eastAsia="pl-PL"/>
        </w:rPr>
        <w:t xml:space="preserve"> </w:t>
      </w:r>
      <w:r w:rsidRPr="00CA5E0D">
        <w:rPr>
          <w:sz w:val="18"/>
          <w:szCs w:val="18"/>
          <w:lang w:eastAsia="pl-PL"/>
        </w:rPr>
        <w:t>……………</w:t>
      </w:r>
      <w:r>
        <w:rPr>
          <w:sz w:val="18"/>
          <w:szCs w:val="18"/>
          <w:lang w:eastAsia="pl-PL"/>
        </w:rPr>
        <w:t>………………………...</w:t>
      </w:r>
      <w:r w:rsidRPr="00CA5E0D">
        <w:rPr>
          <w:sz w:val="18"/>
          <w:szCs w:val="18"/>
          <w:lang w:eastAsia="pl-PL"/>
        </w:rPr>
        <w:t>…………………………………………………..</w:t>
      </w:r>
    </w:p>
    <w:p w:rsidR="00C651B9" w:rsidRPr="00CA5E0D" w:rsidRDefault="00C651B9" w:rsidP="00CA5E0D">
      <w:pPr>
        <w:widowControl w:val="0"/>
        <w:autoSpaceDE w:val="0"/>
        <w:autoSpaceDN w:val="0"/>
        <w:adjustRightInd w:val="0"/>
        <w:spacing w:before="240" w:line="240" w:lineRule="auto"/>
        <w:rPr>
          <w:sz w:val="18"/>
          <w:szCs w:val="18"/>
          <w:lang w:eastAsia="pl-PL"/>
        </w:rPr>
      </w:pPr>
      <w:r w:rsidRPr="00CA5E0D">
        <w:rPr>
          <w:sz w:val="18"/>
          <w:szCs w:val="18"/>
          <w:lang w:eastAsia="pl-PL"/>
        </w:rPr>
        <w:t>…</w:t>
      </w:r>
      <w:r>
        <w:rPr>
          <w:sz w:val="18"/>
          <w:szCs w:val="18"/>
          <w:lang w:eastAsia="pl-PL"/>
        </w:rPr>
        <w:t>…………………………………………………</w:t>
      </w:r>
      <w:r w:rsidRPr="00CA5E0D">
        <w:rPr>
          <w:sz w:val="18"/>
          <w:szCs w:val="18"/>
          <w:lang w:eastAsia="pl-PL"/>
        </w:rPr>
        <w:t>…………</w:t>
      </w:r>
      <w:r>
        <w:rPr>
          <w:sz w:val="18"/>
          <w:szCs w:val="18"/>
          <w:lang w:eastAsia="pl-PL"/>
        </w:rPr>
        <w:t>………………………...</w:t>
      </w:r>
      <w:r w:rsidRPr="00CA5E0D">
        <w:rPr>
          <w:sz w:val="18"/>
          <w:szCs w:val="18"/>
          <w:lang w:eastAsia="pl-PL"/>
        </w:rPr>
        <w:t>………………………………………………</w:t>
      </w:r>
    </w:p>
    <w:p w:rsidR="00C651B9" w:rsidRPr="00E86D3B" w:rsidRDefault="00C651B9" w:rsidP="00AF4C34">
      <w:pPr>
        <w:widowControl w:val="0"/>
        <w:autoSpaceDE w:val="0"/>
        <w:autoSpaceDN w:val="0"/>
        <w:adjustRightInd w:val="0"/>
        <w:spacing w:after="120" w:line="240" w:lineRule="auto"/>
        <w:ind w:left="992"/>
        <w:rPr>
          <w:rFonts w:ascii="Arial" w:hAnsi="Arial" w:cs="Arial"/>
          <w:i/>
          <w:sz w:val="16"/>
          <w:szCs w:val="16"/>
          <w:lang w:eastAsia="pl-PL"/>
        </w:rPr>
      </w:pPr>
      <w:r w:rsidRPr="00E86D3B">
        <w:rPr>
          <w:rFonts w:ascii="Arial" w:hAnsi="Arial" w:cs="Arial"/>
          <w:i/>
          <w:sz w:val="20"/>
          <w:szCs w:val="21"/>
          <w:lang w:eastAsia="pl-PL"/>
        </w:rPr>
        <w:t xml:space="preserve">                                                 </w:t>
      </w:r>
      <w:r w:rsidRPr="00E86D3B">
        <w:rPr>
          <w:rFonts w:ascii="Arial" w:hAnsi="Arial" w:cs="Arial"/>
          <w:i/>
          <w:sz w:val="16"/>
          <w:szCs w:val="16"/>
          <w:lang w:eastAsia="pl-PL"/>
        </w:rPr>
        <w:t>(zakres udostępnianych zasobów)</w:t>
      </w:r>
    </w:p>
    <w:p w:rsidR="00C651B9" w:rsidRPr="00E27ABB" w:rsidRDefault="00C651B9" w:rsidP="00AF4C34">
      <w:pPr>
        <w:widowControl w:val="0"/>
        <w:autoSpaceDE w:val="0"/>
        <w:autoSpaceDN w:val="0"/>
        <w:adjustRightInd w:val="0"/>
        <w:spacing w:line="240" w:lineRule="auto"/>
        <w:rPr>
          <w:sz w:val="24"/>
          <w:lang w:eastAsia="pl-PL"/>
        </w:rPr>
      </w:pPr>
      <w:r>
        <w:rPr>
          <w:sz w:val="24"/>
          <w:lang w:eastAsia="pl-PL"/>
        </w:rPr>
        <w:t>na</w:t>
      </w:r>
      <w:r w:rsidRPr="00E27ABB">
        <w:rPr>
          <w:sz w:val="24"/>
          <w:lang w:eastAsia="pl-PL"/>
        </w:rPr>
        <w:t xml:space="preserve"> cały okres reali</w:t>
      </w:r>
      <w:r>
        <w:rPr>
          <w:sz w:val="24"/>
          <w:lang w:eastAsia="pl-PL"/>
        </w:rPr>
        <w:t>zacji zamówienia  i w celu jego</w:t>
      </w:r>
      <w:r w:rsidRPr="00E27ABB">
        <w:rPr>
          <w:sz w:val="24"/>
          <w:lang w:eastAsia="pl-PL"/>
        </w:rPr>
        <w:t xml:space="preserve"> należytego wykonania. </w:t>
      </w:r>
    </w:p>
    <w:p w:rsidR="00C651B9" w:rsidRDefault="00C651B9" w:rsidP="00AF4C34">
      <w:pPr>
        <w:widowControl w:val="0"/>
        <w:autoSpaceDE w:val="0"/>
        <w:autoSpaceDN w:val="0"/>
        <w:adjustRightInd w:val="0"/>
        <w:rPr>
          <w:sz w:val="24"/>
          <w:lang w:eastAsia="pl-PL"/>
        </w:rPr>
      </w:pPr>
    </w:p>
    <w:p w:rsidR="00C651B9" w:rsidRDefault="00C651B9" w:rsidP="00AF4C34">
      <w:pPr>
        <w:widowControl w:val="0"/>
        <w:autoSpaceDE w:val="0"/>
        <w:autoSpaceDN w:val="0"/>
        <w:adjustRightInd w:val="0"/>
        <w:rPr>
          <w:sz w:val="24"/>
          <w:lang w:eastAsia="pl-PL"/>
        </w:rPr>
      </w:pPr>
      <w:r w:rsidRPr="00E27ABB">
        <w:rPr>
          <w:sz w:val="24"/>
          <w:lang w:eastAsia="pl-PL"/>
        </w:rPr>
        <w:t xml:space="preserve">Sposób wykorzystania w/w </w:t>
      </w:r>
      <w:r>
        <w:rPr>
          <w:sz w:val="24"/>
          <w:lang w:eastAsia="pl-PL"/>
        </w:rPr>
        <w:t>zasobów przez W</w:t>
      </w:r>
      <w:r w:rsidRPr="00E27ABB">
        <w:rPr>
          <w:sz w:val="24"/>
          <w:lang w:eastAsia="pl-PL"/>
        </w:rPr>
        <w:t>ykona</w:t>
      </w:r>
      <w:r>
        <w:rPr>
          <w:sz w:val="24"/>
          <w:lang w:eastAsia="pl-PL"/>
        </w:rPr>
        <w:t>wcę przy wykonywaniu zamówienia</w:t>
      </w:r>
      <w:r w:rsidRPr="00E27ABB">
        <w:rPr>
          <w:sz w:val="24"/>
          <w:lang w:eastAsia="pl-PL"/>
        </w:rPr>
        <w:t>:</w:t>
      </w:r>
    </w:p>
    <w:p w:rsidR="00C651B9" w:rsidRPr="00CA5E0D" w:rsidRDefault="00C651B9" w:rsidP="00CA5E0D">
      <w:pPr>
        <w:widowControl w:val="0"/>
        <w:autoSpaceDE w:val="0"/>
        <w:autoSpaceDN w:val="0"/>
        <w:adjustRightInd w:val="0"/>
        <w:spacing w:before="120"/>
        <w:rPr>
          <w:sz w:val="18"/>
          <w:szCs w:val="18"/>
          <w:lang w:eastAsia="pl-PL"/>
        </w:rPr>
      </w:pPr>
      <w:r w:rsidRPr="00CA5E0D">
        <w:rPr>
          <w:sz w:val="18"/>
          <w:szCs w:val="18"/>
          <w:lang w:eastAsia="pl-PL"/>
        </w:rPr>
        <w:t>………….…………………</w:t>
      </w:r>
      <w:r>
        <w:rPr>
          <w:sz w:val="18"/>
          <w:szCs w:val="18"/>
          <w:lang w:eastAsia="pl-PL"/>
        </w:rPr>
        <w:t>……………………………………</w:t>
      </w:r>
      <w:r w:rsidRPr="00CA5E0D">
        <w:rPr>
          <w:sz w:val="18"/>
          <w:szCs w:val="18"/>
          <w:lang w:eastAsia="pl-PL"/>
        </w:rPr>
        <w:t>……………………………………………………………………..</w:t>
      </w:r>
    </w:p>
    <w:p w:rsidR="00C651B9" w:rsidRPr="00E27ABB" w:rsidRDefault="00C651B9" w:rsidP="00CA5E0D">
      <w:pPr>
        <w:widowControl w:val="0"/>
        <w:autoSpaceDE w:val="0"/>
        <w:autoSpaceDN w:val="0"/>
        <w:adjustRightInd w:val="0"/>
        <w:spacing w:before="120" w:line="240" w:lineRule="auto"/>
        <w:rPr>
          <w:sz w:val="24"/>
          <w:lang w:eastAsia="pl-PL"/>
        </w:rPr>
      </w:pPr>
      <w:r w:rsidRPr="00CA5E0D">
        <w:rPr>
          <w:sz w:val="18"/>
          <w:szCs w:val="18"/>
          <w:lang w:eastAsia="pl-PL"/>
        </w:rPr>
        <w:t>…</w:t>
      </w:r>
      <w:r>
        <w:rPr>
          <w:sz w:val="18"/>
          <w:szCs w:val="18"/>
          <w:lang w:eastAsia="pl-PL"/>
        </w:rPr>
        <w:t>…………………………………………………</w:t>
      </w:r>
      <w:r w:rsidRPr="00CA5E0D">
        <w:rPr>
          <w:sz w:val="18"/>
          <w:szCs w:val="18"/>
          <w:lang w:eastAsia="pl-PL"/>
        </w:rPr>
        <w:t>…………</w:t>
      </w:r>
      <w:r>
        <w:rPr>
          <w:sz w:val="18"/>
          <w:szCs w:val="18"/>
          <w:lang w:eastAsia="pl-PL"/>
        </w:rPr>
        <w:t>………………………...</w:t>
      </w:r>
      <w:r w:rsidRPr="00CA5E0D">
        <w:rPr>
          <w:sz w:val="18"/>
          <w:szCs w:val="18"/>
          <w:lang w:eastAsia="pl-PL"/>
        </w:rPr>
        <w:t>………………………………………………</w:t>
      </w:r>
    </w:p>
    <w:p w:rsidR="00C651B9" w:rsidRDefault="00C651B9" w:rsidP="00CA5E0D">
      <w:pPr>
        <w:widowControl w:val="0"/>
        <w:autoSpaceDE w:val="0"/>
        <w:autoSpaceDN w:val="0"/>
        <w:adjustRightInd w:val="0"/>
        <w:spacing w:before="120"/>
        <w:rPr>
          <w:sz w:val="24"/>
          <w:lang w:eastAsia="pl-PL"/>
        </w:rPr>
      </w:pPr>
      <w:r w:rsidRPr="00E27ABB">
        <w:rPr>
          <w:sz w:val="24"/>
          <w:lang w:eastAsia="pl-PL"/>
        </w:rPr>
        <w:t>C</w:t>
      </w:r>
      <w:r>
        <w:rPr>
          <w:sz w:val="24"/>
          <w:lang w:eastAsia="pl-PL"/>
        </w:rPr>
        <w:t>harakter</w:t>
      </w:r>
      <w:r w:rsidRPr="00E27ABB">
        <w:rPr>
          <w:sz w:val="24"/>
          <w:lang w:eastAsia="pl-PL"/>
        </w:rPr>
        <w:t xml:space="preserve"> stosunku</w:t>
      </w:r>
      <w:r>
        <w:rPr>
          <w:sz w:val="24"/>
          <w:lang w:eastAsia="pl-PL"/>
        </w:rPr>
        <w:t xml:space="preserve"> prawnego</w:t>
      </w:r>
      <w:r w:rsidRPr="00E27ABB">
        <w:rPr>
          <w:sz w:val="24"/>
          <w:lang w:eastAsia="pl-PL"/>
        </w:rPr>
        <w:t xml:space="preserve">, jaki będzie łączył nas z </w:t>
      </w:r>
      <w:r>
        <w:rPr>
          <w:sz w:val="24"/>
          <w:lang w:eastAsia="pl-PL"/>
        </w:rPr>
        <w:t>W</w:t>
      </w:r>
      <w:r w:rsidRPr="00E27ABB">
        <w:rPr>
          <w:sz w:val="24"/>
          <w:lang w:eastAsia="pl-PL"/>
        </w:rPr>
        <w:t>ykonawc</w:t>
      </w:r>
      <w:r>
        <w:rPr>
          <w:sz w:val="24"/>
          <w:lang w:eastAsia="pl-PL"/>
        </w:rPr>
        <w:t>ą</w:t>
      </w:r>
      <w:r w:rsidRPr="00E27ABB">
        <w:rPr>
          <w:sz w:val="24"/>
          <w:lang w:eastAsia="pl-PL"/>
        </w:rPr>
        <w:t>:</w:t>
      </w:r>
    </w:p>
    <w:p w:rsidR="00C651B9" w:rsidRPr="00CA5E0D" w:rsidRDefault="00C651B9" w:rsidP="00CA5E0D">
      <w:pPr>
        <w:widowControl w:val="0"/>
        <w:autoSpaceDE w:val="0"/>
        <w:autoSpaceDN w:val="0"/>
        <w:adjustRightInd w:val="0"/>
        <w:spacing w:before="120"/>
        <w:rPr>
          <w:sz w:val="18"/>
          <w:szCs w:val="18"/>
          <w:lang w:eastAsia="pl-PL"/>
        </w:rPr>
      </w:pPr>
      <w:r w:rsidRPr="00CA5E0D">
        <w:rPr>
          <w:sz w:val="18"/>
          <w:szCs w:val="18"/>
          <w:lang w:eastAsia="pl-PL"/>
        </w:rPr>
        <w:t>………….…………………</w:t>
      </w:r>
      <w:r>
        <w:rPr>
          <w:sz w:val="18"/>
          <w:szCs w:val="18"/>
          <w:lang w:eastAsia="pl-PL"/>
        </w:rPr>
        <w:t>……………………………………</w:t>
      </w:r>
      <w:r w:rsidRPr="00CA5E0D">
        <w:rPr>
          <w:sz w:val="18"/>
          <w:szCs w:val="18"/>
          <w:lang w:eastAsia="pl-PL"/>
        </w:rPr>
        <w:t>……………………………………………………………………..</w:t>
      </w:r>
    </w:p>
    <w:p w:rsidR="00C651B9" w:rsidRPr="00E27ABB" w:rsidRDefault="00C651B9" w:rsidP="00CA5E0D">
      <w:pPr>
        <w:widowControl w:val="0"/>
        <w:autoSpaceDE w:val="0"/>
        <w:autoSpaceDN w:val="0"/>
        <w:adjustRightInd w:val="0"/>
        <w:spacing w:before="120" w:line="240" w:lineRule="auto"/>
        <w:rPr>
          <w:sz w:val="24"/>
          <w:lang w:eastAsia="pl-PL"/>
        </w:rPr>
      </w:pPr>
      <w:r w:rsidRPr="00CA5E0D">
        <w:rPr>
          <w:sz w:val="18"/>
          <w:szCs w:val="18"/>
          <w:lang w:eastAsia="pl-PL"/>
        </w:rPr>
        <w:t>…</w:t>
      </w:r>
      <w:r>
        <w:rPr>
          <w:sz w:val="18"/>
          <w:szCs w:val="18"/>
          <w:lang w:eastAsia="pl-PL"/>
        </w:rPr>
        <w:t>…………………………………………………</w:t>
      </w:r>
      <w:r w:rsidRPr="00CA5E0D">
        <w:rPr>
          <w:sz w:val="18"/>
          <w:szCs w:val="18"/>
          <w:lang w:eastAsia="pl-PL"/>
        </w:rPr>
        <w:t>…………</w:t>
      </w:r>
      <w:r>
        <w:rPr>
          <w:sz w:val="18"/>
          <w:szCs w:val="18"/>
          <w:lang w:eastAsia="pl-PL"/>
        </w:rPr>
        <w:t>………………………...</w:t>
      </w:r>
      <w:r w:rsidRPr="00CA5E0D">
        <w:rPr>
          <w:sz w:val="18"/>
          <w:szCs w:val="18"/>
          <w:lang w:eastAsia="pl-PL"/>
        </w:rPr>
        <w:t>………………………………………………</w:t>
      </w:r>
    </w:p>
    <w:p w:rsidR="00C651B9" w:rsidRPr="00E27ABB" w:rsidRDefault="00C651B9" w:rsidP="001E65A8">
      <w:pPr>
        <w:widowControl w:val="0"/>
        <w:autoSpaceDE w:val="0"/>
        <w:autoSpaceDN w:val="0"/>
        <w:adjustRightInd w:val="0"/>
        <w:spacing w:before="120" w:line="240" w:lineRule="auto"/>
        <w:rPr>
          <w:i/>
          <w:sz w:val="18"/>
          <w:szCs w:val="19"/>
          <w:lang w:eastAsia="pl-PL"/>
        </w:rPr>
      </w:pPr>
    </w:p>
    <w:p w:rsidR="00C651B9" w:rsidRDefault="00C651B9" w:rsidP="001E65A8">
      <w:pPr>
        <w:spacing w:before="120" w:line="240" w:lineRule="auto"/>
      </w:pPr>
      <w:r w:rsidRPr="003953C1">
        <w:t>…………</w:t>
      </w:r>
      <w:r>
        <w:t>……...…….</w:t>
      </w:r>
      <w:r w:rsidRPr="003953C1">
        <w:t>.……. dnia ………….……. r</w:t>
      </w:r>
      <w:r>
        <w:t>.</w:t>
      </w:r>
    </w:p>
    <w:p w:rsidR="00C651B9" w:rsidRPr="004E088E" w:rsidRDefault="00C651B9" w:rsidP="001E65A8">
      <w:pPr>
        <w:spacing w:line="180" w:lineRule="exact"/>
        <w:rPr>
          <w:sz w:val="20"/>
          <w:szCs w:val="20"/>
        </w:rPr>
      </w:pPr>
      <w:r w:rsidRPr="004E088E">
        <w:rPr>
          <w:i/>
          <w:sz w:val="20"/>
          <w:szCs w:val="20"/>
        </w:rPr>
        <w:t xml:space="preserve">  </w:t>
      </w:r>
      <w:r>
        <w:rPr>
          <w:i/>
          <w:sz w:val="20"/>
          <w:szCs w:val="20"/>
        </w:rPr>
        <w:t xml:space="preserve">      </w:t>
      </w:r>
      <w:r w:rsidRPr="004E088E">
        <w:rPr>
          <w:i/>
          <w:sz w:val="20"/>
          <w:szCs w:val="20"/>
        </w:rPr>
        <w:t xml:space="preserve">    (miejscowość)</w:t>
      </w:r>
      <w:r w:rsidRPr="004E088E">
        <w:rPr>
          <w:sz w:val="20"/>
          <w:szCs w:val="20"/>
        </w:rPr>
        <w:t xml:space="preserve"> </w:t>
      </w:r>
    </w:p>
    <w:p w:rsidR="00C651B9" w:rsidRDefault="00C651B9" w:rsidP="001E65A8"/>
    <w:p w:rsidR="00C651B9" w:rsidRPr="003953C1" w:rsidRDefault="00C651B9" w:rsidP="001E65A8">
      <w:pPr>
        <w:spacing w:line="100" w:lineRule="exact"/>
      </w:pPr>
    </w:p>
    <w:p w:rsidR="00C651B9" w:rsidRPr="003953C1" w:rsidRDefault="00C651B9" w:rsidP="001E65A8">
      <w:pPr>
        <w:spacing w:line="240" w:lineRule="auto"/>
      </w:pPr>
      <w:r w:rsidRPr="003953C1">
        <w:tab/>
      </w:r>
      <w:r w:rsidRPr="003953C1">
        <w:tab/>
      </w:r>
      <w:r w:rsidRPr="003953C1">
        <w:tab/>
      </w:r>
      <w:r w:rsidRPr="003953C1">
        <w:tab/>
      </w:r>
      <w:r w:rsidRPr="003953C1">
        <w:tab/>
      </w:r>
      <w:r w:rsidRPr="003953C1">
        <w:tab/>
      </w:r>
      <w:r w:rsidRPr="003953C1">
        <w:tab/>
        <w:t>…………………………………………</w:t>
      </w:r>
    </w:p>
    <w:p w:rsidR="00C651B9" w:rsidRDefault="00C651B9" w:rsidP="001E65A8">
      <w:pPr>
        <w:ind w:left="5664" w:firstLine="708"/>
        <w:rPr>
          <w:i/>
          <w:sz w:val="20"/>
          <w:szCs w:val="20"/>
        </w:rPr>
      </w:pPr>
      <w:r w:rsidRPr="004E088E">
        <w:rPr>
          <w:i/>
          <w:sz w:val="20"/>
          <w:szCs w:val="20"/>
        </w:rPr>
        <w:t>(podpis)</w:t>
      </w:r>
    </w:p>
    <w:p w:rsidR="00C651B9" w:rsidRDefault="00C651B9" w:rsidP="001E65A8">
      <w:pPr>
        <w:spacing w:line="200" w:lineRule="exact"/>
      </w:pPr>
      <w:r>
        <w:br w:type="page"/>
      </w:r>
    </w:p>
    <w:p w:rsidR="00C651B9" w:rsidRPr="002750FB" w:rsidRDefault="00C651B9" w:rsidP="00AF4C34">
      <w:pPr>
        <w:spacing w:line="240" w:lineRule="auto"/>
        <w:rPr>
          <w:sz w:val="18"/>
          <w:szCs w:val="18"/>
        </w:rPr>
      </w:pPr>
      <w:r>
        <w:t xml:space="preserve">Numer sprawy: CUW.271.01.2017                                                                               </w:t>
      </w:r>
      <w:r w:rsidRPr="002750FB">
        <w:rPr>
          <w:sz w:val="18"/>
          <w:szCs w:val="18"/>
        </w:rPr>
        <w:t xml:space="preserve">Załącznik nr </w:t>
      </w:r>
      <w:r>
        <w:rPr>
          <w:sz w:val="18"/>
          <w:szCs w:val="18"/>
        </w:rPr>
        <w:t>7</w:t>
      </w:r>
    </w:p>
    <w:p w:rsidR="00C651B9" w:rsidRDefault="00C651B9" w:rsidP="00CA5E0D">
      <w:pPr>
        <w:spacing w:line="240" w:lineRule="auto"/>
        <w:ind w:firstLine="7380"/>
        <w:jc w:val="left"/>
        <w:rPr>
          <w:sz w:val="18"/>
          <w:szCs w:val="18"/>
        </w:rPr>
      </w:pPr>
      <w:r w:rsidRPr="002750FB">
        <w:rPr>
          <w:sz w:val="18"/>
          <w:szCs w:val="18"/>
        </w:rPr>
        <w:t>do Specyfikacji Istotnych</w:t>
      </w:r>
    </w:p>
    <w:p w:rsidR="00C651B9" w:rsidRPr="002750FB" w:rsidRDefault="00C651B9" w:rsidP="00CA5E0D">
      <w:pPr>
        <w:spacing w:line="240" w:lineRule="auto"/>
        <w:ind w:firstLine="7380"/>
        <w:jc w:val="left"/>
        <w:rPr>
          <w:sz w:val="18"/>
          <w:szCs w:val="18"/>
        </w:rPr>
      </w:pPr>
      <w:r w:rsidRPr="002750FB">
        <w:rPr>
          <w:sz w:val="18"/>
          <w:szCs w:val="18"/>
        </w:rPr>
        <w:t>Warunków Zamówienia</w:t>
      </w:r>
    </w:p>
    <w:p w:rsidR="00C651B9" w:rsidRDefault="00C651B9" w:rsidP="00AF4C34"/>
    <w:p w:rsidR="00C651B9" w:rsidRDefault="00C651B9" w:rsidP="00AF4C34"/>
    <w:p w:rsidR="00C651B9" w:rsidRPr="00CA5E0D" w:rsidRDefault="00C651B9" w:rsidP="00AF4C34">
      <w:pPr>
        <w:jc w:val="center"/>
        <w:rPr>
          <w:b/>
          <w:sz w:val="24"/>
        </w:rPr>
      </w:pPr>
      <w:r w:rsidRPr="00CA5E0D">
        <w:rPr>
          <w:b/>
          <w:sz w:val="24"/>
        </w:rPr>
        <w:t>WYKAZ NARZĘDZI I URZĄDZEŃ W POSTĘPOWANIU</w:t>
      </w:r>
    </w:p>
    <w:p w:rsidR="00C651B9" w:rsidRPr="00CA5E0D" w:rsidRDefault="00C651B9" w:rsidP="00AF4C34">
      <w:pPr>
        <w:jc w:val="center"/>
        <w:rPr>
          <w:b/>
          <w:sz w:val="24"/>
        </w:rPr>
      </w:pPr>
      <w:r w:rsidRPr="00CA5E0D">
        <w:rPr>
          <w:b/>
          <w:sz w:val="24"/>
        </w:rPr>
        <w:t>O ZAMÓWIENIE PUBLICZNE DLA ZADANIA PN.</w:t>
      </w:r>
    </w:p>
    <w:p w:rsidR="00C651B9" w:rsidRPr="00CA5E0D" w:rsidRDefault="00C651B9" w:rsidP="001E65A8">
      <w:pPr>
        <w:spacing w:line="300" w:lineRule="exact"/>
        <w:ind w:left="180" w:hanging="180"/>
        <w:rPr>
          <w:b/>
          <w:sz w:val="24"/>
        </w:rPr>
      </w:pPr>
      <w:r w:rsidRPr="00CA5E0D">
        <w:rPr>
          <w:b/>
          <w:sz w:val="24"/>
        </w:rPr>
        <w:t>„Dowóz dzieci i młodzieży do placówek oświatowych na terenie Gminy Izbica Kujawska w roku szkolnym 2017/2018 i 2018/2019”</w:t>
      </w:r>
    </w:p>
    <w:p w:rsidR="00C651B9" w:rsidRDefault="00C651B9" w:rsidP="00AF4C34">
      <w:pPr>
        <w:jc w:val="center"/>
        <w:rPr>
          <w:b/>
          <w:szCs w:val="22"/>
        </w:rPr>
      </w:pPr>
    </w:p>
    <w:p w:rsidR="00C651B9" w:rsidRDefault="00C651B9" w:rsidP="00AF4C34">
      <w:pPr>
        <w:spacing w:line="380" w:lineRule="exact"/>
      </w:pPr>
      <w:r>
        <w:t>Nazwa wykonawcy:………………………………………………………………………...…………….….</w:t>
      </w:r>
    </w:p>
    <w:p w:rsidR="00C651B9" w:rsidRDefault="00C651B9" w:rsidP="00AF4C34">
      <w:pPr>
        <w:spacing w:line="380" w:lineRule="exact"/>
      </w:pPr>
      <w:r>
        <w:t>Adres wykonawcy……………………………………………………………………………………………</w:t>
      </w:r>
    </w:p>
    <w:p w:rsidR="00C651B9" w:rsidRDefault="00C651B9" w:rsidP="00AF4C34">
      <w:pPr>
        <w:spacing w:line="380" w:lineRule="exact"/>
      </w:pPr>
      <w:r>
        <w:t>…………………………………………………………………………………………………………..……</w:t>
      </w:r>
    </w:p>
    <w:p w:rsidR="00C651B9" w:rsidRDefault="00C651B9" w:rsidP="00AF4C34">
      <w:pPr>
        <w:spacing w:line="380" w:lineRule="exact"/>
      </w:pPr>
      <w:r>
        <w:t>………………………………………………………………………………………………………………..</w:t>
      </w:r>
    </w:p>
    <w:p w:rsidR="00C651B9" w:rsidRDefault="00C651B9" w:rsidP="00AF4C34">
      <w:pPr>
        <w:rPr>
          <w:b/>
        </w:rPr>
      </w:pPr>
    </w:p>
    <w:p w:rsidR="00C651B9" w:rsidRDefault="00C651B9" w:rsidP="004968C2">
      <w:pPr>
        <w:autoSpaceDE w:val="0"/>
        <w:spacing w:line="320" w:lineRule="exact"/>
        <w:rPr>
          <w:b/>
          <w:bCs/>
          <w:szCs w:val="22"/>
        </w:rPr>
      </w:pPr>
      <w:r>
        <w:rPr>
          <w:b/>
          <w:bCs/>
          <w:szCs w:val="22"/>
        </w:rPr>
        <w:t>WYKAZ NARZĘDZI, WYPOSAŻENIA ZAKŁADU I URZĄDZEŃ TECHNICZNYCH DOSTĘPNYCH WYKONAWCY USŁUGI W CELU REALIZACJI ZAMÓWIENIA WRAZ Z INFORMACJĄ O PODSTAWIE DYSPONOWANIA TYMI ZASOBAMI</w:t>
      </w:r>
    </w:p>
    <w:p w:rsidR="00C651B9" w:rsidRDefault="00C651B9" w:rsidP="00AF4C34">
      <w:pPr>
        <w:autoSpaceDE w:val="0"/>
        <w:rPr>
          <w:b/>
          <w:bCs/>
          <w:szCs w:val="22"/>
        </w:rPr>
      </w:pPr>
    </w:p>
    <w:tbl>
      <w:tblPr>
        <w:tblW w:w="0" w:type="auto"/>
        <w:tblInd w:w="70" w:type="dxa"/>
        <w:tblLayout w:type="fixed"/>
        <w:tblCellMar>
          <w:left w:w="70" w:type="dxa"/>
          <w:right w:w="70" w:type="dxa"/>
        </w:tblCellMar>
        <w:tblLook w:val="0000"/>
      </w:tblPr>
      <w:tblGrid>
        <w:gridCol w:w="709"/>
        <w:gridCol w:w="3979"/>
        <w:gridCol w:w="992"/>
        <w:gridCol w:w="3676"/>
      </w:tblGrid>
      <w:tr w:rsidR="00C651B9" w:rsidTr="004712BD">
        <w:tc>
          <w:tcPr>
            <w:tcW w:w="709" w:type="dxa"/>
            <w:tcBorders>
              <w:top w:val="single" w:sz="2" w:space="0" w:color="000000"/>
              <w:left w:val="single" w:sz="2" w:space="0" w:color="000000"/>
              <w:bottom w:val="single" w:sz="2" w:space="0" w:color="000000"/>
            </w:tcBorders>
            <w:vAlign w:val="center"/>
          </w:tcPr>
          <w:p w:rsidR="00C651B9" w:rsidRDefault="00C651B9" w:rsidP="004712BD">
            <w:pPr>
              <w:autoSpaceDE w:val="0"/>
              <w:snapToGrid w:val="0"/>
              <w:jc w:val="center"/>
              <w:rPr>
                <w:b/>
                <w:bCs/>
                <w:sz w:val="20"/>
                <w:szCs w:val="20"/>
              </w:rPr>
            </w:pPr>
            <w:r>
              <w:rPr>
                <w:b/>
                <w:bCs/>
                <w:sz w:val="20"/>
                <w:szCs w:val="20"/>
              </w:rPr>
              <w:t>Lp.</w:t>
            </w:r>
          </w:p>
        </w:tc>
        <w:tc>
          <w:tcPr>
            <w:tcW w:w="3979" w:type="dxa"/>
            <w:tcBorders>
              <w:top w:val="single" w:sz="2" w:space="0" w:color="000000"/>
              <w:left w:val="single" w:sz="2" w:space="0" w:color="000000"/>
              <w:bottom w:val="single" w:sz="2" w:space="0" w:color="000000"/>
            </w:tcBorders>
            <w:vAlign w:val="center"/>
          </w:tcPr>
          <w:p w:rsidR="00C651B9" w:rsidRDefault="00C651B9" w:rsidP="00CA5E0D">
            <w:pPr>
              <w:autoSpaceDE w:val="0"/>
              <w:snapToGrid w:val="0"/>
              <w:spacing w:line="240" w:lineRule="exact"/>
              <w:jc w:val="center"/>
              <w:rPr>
                <w:b/>
                <w:bCs/>
                <w:sz w:val="18"/>
                <w:szCs w:val="18"/>
              </w:rPr>
            </w:pPr>
            <w:r>
              <w:rPr>
                <w:b/>
                <w:bCs/>
                <w:sz w:val="18"/>
                <w:szCs w:val="18"/>
              </w:rPr>
              <w:t>RODZAJ I MARKA POJAZDU</w:t>
            </w:r>
          </w:p>
        </w:tc>
        <w:tc>
          <w:tcPr>
            <w:tcW w:w="992" w:type="dxa"/>
            <w:tcBorders>
              <w:top w:val="single" w:sz="2" w:space="0" w:color="000000"/>
              <w:left w:val="single" w:sz="2" w:space="0" w:color="000000"/>
              <w:bottom w:val="single" w:sz="2" w:space="0" w:color="000000"/>
            </w:tcBorders>
            <w:vAlign w:val="center"/>
          </w:tcPr>
          <w:p w:rsidR="00C651B9" w:rsidRDefault="00C651B9" w:rsidP="00CA5E0D">
            <w:pPr>
              <w:autoSpaceDE w:val="0"/>
              <w:snapToGrid w:val="0"/>
              <w:spacing w:line="240" w:lineRule="exact"/>
              <w:jc w:val="center"/>
              <w:rPr>
                <w:b/>
                <w:bCs/>
                <w:sz w:val="18"/>
                <w:szCs w:val="18"/>
              </w:rPr>
            </w:pPr>
            <w:r>
              <w:rPr>
                <w:b/>
                <w:bCs/>
                <w:sz w:val="18"/>
                <w:szCs w:val="18"/>
              </w:rPr>
              <w:t>ILOŚĆ MIEJSC</w:t>
            </w:r>
          </w:p>
        </w:tc>
        <w:tc>
          <w:tcPr>
            <w:tcW w:w="3676" w:type="dxa"/>
            <w:tcBorders>
              <w:top w:val="single" w:sz="2" w:space="0" w:color="000000"/>
              <w:left w:val="single" w:sz="2" w:space="0" w:color="000000"/>
              <w:bottom w:val="single" w:sz="2" w:space="0" w:color="000000"/>
              <w:right w:val="single" w:sz="2" w:space="0" w:color="000000"/>
            </w:tcBorders>
            <w:vAlign w:val="center"/>
          </w:tcPr>
          <w:p w:rsidR="00C651B9" w:rsidRDefault="00C651B9" w:rsidP="00CA5E0D">
            <w:pPr>
              <w:autoSpaceDE w:val="0"/>
              <w:snapToGrid w:val="0"/>
              <w:spacing w:line="240" w:lineRule="exact"/>
              <w:jc w:val="center"/>
              <w:rPr>
                <w:b/>
                <w:bCs/>
                <w:sz w:val="18"/>
                <w:szCs w:val="18"/>
              </w:rPr>
            </w:pPr>
            <w:r>
              <w:rPr>
                <w:b/>
                <w:bCs/>
                <w:sz w:val="18"/>
                <w:szCs w:val="18"/>
              </w:rPr>
              <w:t>PODSTAWA DYSPONOWANIA POJAZDAMI</w:t>
            </w:r>
          </w:p>
        </w:tc>
      </w:tr>
      <w:tr w:rsidR="00C651B9" w:rsidTr="001E65A8">
        <w:trPr>
          <w:trHeight w:val="737"/>
        </w:trPr>
        <w:tc>
          <w:tcPr>
            <w:tcW w:w="709" w:type="dxa"/>
            <w:tcBorders>
              <w:top w:val="single" w:sz="2" w:space="0" w:color="000000"/>
              <w:left w:val="single" w:sz="2" w:space="0" w:color="000000"/>
              <w:bottom w:val="single" w:sz="2" w:space="0" w:color="000000"/>
            </w:tcBorders>
            <w:vAlign w:val="center"/>
          </w:tcPr>
          <w:p w:rsidR="00C651B9" w:rsidRPr="00CA5E0D" w:rsidRDefault="00C651B9" w:rsidP="001E65A8">
            <w:pPr>
              <w:autoSpaceDE w:val="0"/>
              <w:spacing w:line="240" w:lineRule="auto"/>
              <w:jc w:val="center"/>
              <w:rPr>
                <w:iCs/>
                <w:sz w:val="20"/>
                <w:szCs w:val="20"/>
              </w:rPr>
            </w:pPr>
            <w:r w:rsidRPr="00CA5E0D">
              <w:rPr>
                <w:iCs/>
                <w:sz w:val="20"/>
                <w:szCs w:val="20"/>
              </w:rPr>
              <w:t>1</w:t>
            </w:r>
          </w:p>
        </w:tc>
        <w:tc>
          <w:tcPr>
            <w:tcW w:w="3979" w:type="dxa"/>
            <w:tcBorders>
              <w:top w:val="single" w:sz="2" w:space="0" w:color="000000"/>
              <w:left w:val="single" w:sz="2" w:space="0" w:color="000000"/>
              <w:bottom w:val="single" w:sz="2" w:space="0" w:color="000000"/>
            </w:tcBorders>
            <w:vAlign w:val="center"/>
          </w:tcPr>
          <w:p w:rsidR="00C651B9" w:rsidRDefault="00C651B9" w:rsidP="00CA5E0D">
            <w:pPr>
              <w:autoSpaceDE w:val="0"/>
              <w:jc w:val="center"/>
              <w:rPr>
                <w:i/>
                <w:iCs/>
                <w:sz w:val="20"/>
                <w:szCs w:val="20"/>
              </w:rPr>
            </w:pPr>
          </w:p>
        </w:tc>
        <w:tc>
          <w:tcPr>
            <w:tcW w:w="992" w:type="dxa"/>
            <w:tcBorders>
              <w:top w:val="single" w:sz="2" w:space="0" w:color="000000"/>
              <w:left w:val="single" w:sz="2" w:space="0" w:color="000000"/>
              <w:bottom w:val="single" w:sz="2" w:space="0" w:color="000000"/>
            </w:tcBorders>
          </w:tcPr>
          <w:p w:rsidR="00C651B9" w:rsidRDefault="00C651B9" w:rsidP="004712BD">
            <w:pPr>
              <w:autoSpaceDE w:val="0"/>
              <w:snapToGrid w:val="0"/>
              <w:jc w:val="center"/>
              <w:rPr>
                <w:i/>
                <w:iCs/>
                <w:sz w:val="20"/>
                <w:szCs w:val="20"/>
              </w:rPr>
            </w:pPr>
          </w:p>
        </w:tc>
        <w:tc>
          <w:tcPr>
            <w:tcW w:w="3676" w:type="dxa"/>
            <w:tcBorders>
              <w:top w:val="single" w:sz="2" w:space="0" w:color="000000"/>
              <w:left w:val="single" w:sz="2" w:space="0" w:color="000000"/>
              <w:bottom w:val="single" w:sz="2" w:space="0" w:color="000000"/>
              <w:right w:val="single" w:sz="2" w:space="0" w:color="000000"/>
            </w:tcBorders>
            <w:vAlign w:val="center"/>
          </w:tcPr>
          <w:p w:rsidR="00C651B9" w:rsidRDefault="00C651B9" w:rsidP="004712BD">
            <w:pPr>
              <w:autoSpaceDE w:val="0"/>
              <w:snapToGrid w:val="0"/>
              <w:jc w:val="center"/>
              <w:rPr>
                <w:i/>
                <w:iCs/>
                <w:sz w:val="20"/>
                <w:szCs w:val="20"/>
              </w:rPr>
            </w:pPr>
          </w:p>
        </w:tc>
      </w:tr>
      <w:tr w:rsidR="00C651B9" w:rsidTr="001E65A8">
        <w:trPr>
          <w:trHeight w:val="737"/>
        </w:trPr>
        <w:tc>
          <w:tcPr>
            <w:tcW w:w="709" w:type="dxa"/>
            <w:tcBorders>
              <w:top w:val="single" w:sz="2" w:space="0" w:color="000000"/>
              <w:left w:val="single" w:sz="2" w:space="0" w:color="000000"/>
              <w:bottom w:val="single" w:sz="2" w:space="0" w:color="000000"/>
            </w:tcBorders>
            <w:vAlign w:val="center"/>
          </w:tcPr>
          <w:p w:rsidR="00C651B9" w:rsidRPr="00CA5E0D" w:rsidRDefault="00C651B9" w:rsidP="001E65A8">
            <w:pPr>
              <w:autoSpaceDE w:val="0"/>
              <w:spacing w:line="240" w:lineRule="auto"/>
              <w:jc w:val="center"/>
              <w:rPr>
                <w:iCs/>
                <w:sz w:val="20"/>
                <w:szCs w:val="20"/>
              </w:rPr>
            </w:pPr>
            <w:r w:rsidRPr="00CA5E0D">
              <w:rPr>
                <w:iCs/>
                <w:sz w:val="20"/>
                <w:szCs w:val="20"/>
              </w:rPr>
              <w:t>2</w:t>
            </w:r>
          </w:p>
        </w:tc>
        <w:tc>
          <w:tcPr>
            <w:tcW w:w="3979" w:type="dxa"/>
            <w:tcBorders>
              <w:top w:val="single" w:sz="2" w:space="0" w:color="000000"/>
              <w:left w:val="single" w:sz="2" w:space="0" w:color="000000"/>
              <w:bottom w:val="single" w:sz="2" w:space="0" w:color="000000"/>
            </w:tcBorders>
            <w:vAlign w:val="center"/>
          </w:tcPr>
          <w:p w:rsidR="00C651B9" w:rsidRDefault="00C651B9" w:rsidP="004712BD">
            <w:pPr>
              <w:autoSpaceDE w:val="0"/>
              <w:snapToGrid w:val="0"/>
              <w:jc w:val="center"/>
              <w:rPr>
                <w:i/>
                <w:iCs/>
                <w:sz w:val="20"/>
                <w:szCs w:val="20"/>
              </w:rPr>
            </w:pPr>
          </w:p>
        </w:tc>
        <w:tc>
          <w:tcPr>
            <w:tcW w:w="992" w:type="dxa"/>
            <w:tcBorders>
              <w:top w:val="single" w:sz="2" w:space="0" w:color="000000"/>
              <w:left w:val="single" w:sz="2" w:space="0" w:color="000000"/>
              <w:bottom w:val="single" w:sz="2" w:space="0" w:color="000000"/>
            </w:tcBorders>
          </w:tcPr>
          <w:p w:rsidR="00C651B9" w:rsidRDefault="00C651B9" w:rsidP="004712BD">
            <w:pPr>
              <w:autoSpaceDE w:val="0"/>
              <w:snapToGrid w:val="0"/>
              <w:jc w:val="center"/>
              <w:rPr>
                <w:i/>
                <w:iCs/>
                <w:sz w:val="20"/>
                <w:szCs w:val="20"/>
              </w:rPr>
            </w:pPr>
          </w:p>
        </w:tc>
        <w:tc>
          <w:tcPr>
            <w:tcW w:w="3676" w:type="dxa"/>
            <w:tcBorders>
              <w:top w:val="single" w:sz="2" w:space="0" w:color="000000"/>
              <w:left w:val="single" w:sz="2" w:space="0" w:color="000000"/>
              <w:bottom w:val="single" w:sz="2" w:space="0" w:color="000000"/>
              <w:right w:val="single" w:sz="2" w:space="0" w:color="000000"/>
            </w:tcBorders>
            <w:vAlign w:val="center"/>
          </w:tcPr>
          <w:p w:rsidR="00C651B9" w:rsidRDefault="00C651B9" w:rsidP="004712BD">
            <w:pPr>
              <w:snapToGrid w:val="0"/>
              <w:rPr>
                <w:i/>
                <w:iCs/>
                <w:sz w:val="20"/>
                <w:szCs w:val="20"/>
              </w:rPr>
            </w:pPr>
          </w:p>
        </w:tc>
      </w:tr>
      <w:tr w:rsidR="00C651B9" w:rsidTr="001E65A8">
        <w:trPr>
          <w:trHeight w:val="737"/>
        </w:trPr>
        <w:tc>
          <w:tcPr>
            <w:tcW w:w="709" w:type="dxa"/>
            <w:tcBorders>
              <w:top w:val="single" w:sz="2" w:space="0" w:color="000000"/>
              <w:left w:val="single" w:sz="2" w:space="0" w:color="000000"/>
              <w:bottom w:val="single" w:sz="2" w:space="0" w:color="000000"/>
            </w:tcBorders>
            <w:vAlign w:val="center"/>
          </w:tcPr>
          <w:p w:rsidR="00C651B9" w:rsidRPr="00CA5E0D" w:rsidRDefault="00C651B9" w:rsidP="001E65A8">
            <w:pPr>
              <w:autoSpaceDE w:val="0"/>
              <w:spacing w:line="240" w:lineRule="auto"/>
              <w:jc w:val="center"/>
              <w:rPr>
                <w:iCs/>
                <w:sz w:val="20"/>
                <w:szCs w:val="20"/>
              </w:rPr>
            </w:pPr>
            <w:r w:rsidRPr="00CA5E0D">
              <w:rPr>
                <w:iCs/>
                <w:sz w:val="20"/>
                <w:szCs w:val="20"/>
              </w:rPr>
              <w:t>3</w:t>
            </w:r>
          </w:p>
        </w:tc>
        <w:tc>
          <w:tcPr>
            <w:tcW w:w="3979" w:type="dxa"/>
            <w:tcBorders>
              <w:top w:val="single" w:sz="2" w:space="0" w:color="000000"/>
              <w:left w:val="single" w:sz="2" w:space="0" w:color="000000"/>
              <w:bottom w:val="single" w:sz="2" w:space="0" w:color="000000"/>
            </w:tcBorders>
            <w:vAlign w:val="center"/>
          </w:tcPr>
          <w:p w:rsidR="00C651B9" w:rsidRDefault="00C651B9" w:rsidP="004712BD">
            <w:pPr>
              <w:autoSpaceDE w:val="0"/>
              <w:snapToGrid w:val="0"/>
              <w:jc w:val="center"/>
              <w:rPr>
                <w:i/>
                <w:iCs/>
                <w:sz w:val="20"/>
                <w:szCs w:val="20"/>
              </w:rPr>
            </w:pPr>
          </w:p>
        </w:tc>
        <w:tc>
          <w:tcPr>
            <w:tcW w:w="992" w:type="dxa"/>
            <w:tcBorders>
              <w:top w:val="single" w:sz="2" w:space="0" w:color="000000"/>
              <w:left w:val="single" w:sz="2" w:space="0" w:color="000000"/>
              <w:bottom w:val="single" w:sz="2" w:space="0" w:color="000000"/>
            </w:tcBorders>
          </w:tcPr>
          <w:p w:rsidR="00C651B9" w:rsidRDefault="00C651B9" w:rsidP="004712BD">
            <w:pPr>
              <w:autoSpaceDE w:val="0"/>
              <w:snapToGrid w:val="0"/>
              <w:jc w:val="center"/>
              <w:rPr>
                <w:i/>
                <w:iCs/>
                <w:sz w:val="20"/>
                <w:szCs w:val="20"/>
              </w:rPr>
            </w:pPr>
          </w:p>
        </w:tc>
        <w:tc>
          <w:tcPr>
            <w:tcW w:w="3676" w:type="dxa"/>
            <w:tcBorders>
              <w:top w:val="single" w:sz="2" w:space="0" w:color="000000"/>
              <w:left w:val="single" w:sz="2" w:space="0" w:color="000000"/>
              <w:bottom w:val="single" w:sz="2" w:space="0" w:color="000000"/>
              <w:right w:val="single" w:sz="2" w:space="0" w:color="000000"/>
            </w:tcBorders>
            <w:vAlign w:val="center"/>
          </w:tcPr>
          <w:p w:rsidR="00C651B9" w:rsidRDefault="00C651B9" w:rsidP="004712BD">
            <w:pPr>
              <w:autoSpaceDE w:val="0"/>
              <w:snapToGrid w:val="0"/>
              <w:jc w:val="center"/>
              <w:rPr>
                <w:i/>
                <w:iCs/>
                <w:sz w:val="20"/>
                <w:szCs w:val="20"/>
              </w:rPr>
            </w:pPr>
          </w:p>
        </w:tc>
      </w:tr>
      <w:tr w:rsidR="00C651B9" w:rsidTr="001E65A8">
        <w:trPr>
          <w:trHeight w:val="737"/>
        </w:trPr>
        <w:tc>
          <w:tcPr>
            <w:tcW w:w="709" w:type="dxa"/>
            <w:tcBorders>
              <w:top w:val="single" w:sz="2" w:space="0" w:color="000000"/>
              <w:left w:val="single" w:sz="2" w:space="0" w:color="000000"/>
              <w:bottom w:val="single" w:sz="2" w:space="0" w:color="000000"/>
            </w:tcBorders>
            <w:vAlign w:val="center"/>
          </w:tcPr>
          <w:p w:rsidR="00C651B9" w:rsidRPr="00CA5E0D" w:rsidRDefault="00C651B9" w:rsidP="001E65A8">
            <w:pPr>
              <w:autoSpaceDE w:val="0"/>
              <w:spacing w:line="240" w:lineRule="auto"/>
              <w:jc w:val="center"/>
              <w:rPr>
                <w:iCs/>
                <w:sz w:val="20"/>
                <w:szCs w:val="20"/>
              </w:rPr>
            </w:pPr>
            <w:r w:rsidRPr="00CA5E0D">
              <w:rPr>
                <w:iCs/>
                <w:sz w:val="20"/>
                <w:szCs w:val="20"/>
              </w:rPr>
              <w:t>4</w:t>
            </w:r>
          </w:p>
        </w:tc>
        <w:tc>
          <w:tcPr>
            <w:tcW w:w="3979" w:type="dxa"/>
            <w:tcBorders>
              <w:top w:val="single" w:sz="2" w:space="0" w:color="000000"/>
              <w:left w:val="single" w:sz="2" w:space="0" w:color="000000"/>
              <w:bottom w:val="single" w:sz="2" w:space="0" w:color="000000"/>
            </w:tcBorders>
            <w:vAlign w:val="center"/>
          </w:tcPr>
          <w:p w:rsidR="00C651B9" w:rsidRDefault="00C651B9" w:rsidP="004712BD">
            <w:pPr>
              <w:autoSpaceDE w:val="0"/>
              <w:snapToGrid w:val="0"/>
              <w:jc w:val="center"/>
              <w:rPr>
                <w:i/>
                <w:iCs/>
                <w:sz w:val="20"/>
                <w:szCs w:val="20"/>
              </w:rPr>
            </w:pPr>
          </w:p>
        </w:tc>
        <w:tc>
          <w:tcPr>
            <w:tcW w:w="992" w:type="dxa"/>
            <w:tcBorders>
              <w:top w:val="single" w:sz="2" w:space="0" w:color="000000"/>
              <w:left w:val="single" w:sz="2" w:space="0" w:color="000000"/>
              <w:bottom w:val="single" w:sz="2" w:space="0" w:color="000000"/>
            </w:tcBorders>
          </w:tcPr>
          <w:p w:rsidR="00C651B9" w:rsidRDefault="00C651B9" w:rsidP="004712BD">
            <w:pPr>
              <w:autoSpaceDE w:val="0"/>
              <w:snapToGrid w:val="0"/>
              <w:jc w:val="center"/>
              <w:rPr>
                <w:i/>
                <w:iCs/>
                <w:sz w:val="20"/>
                <w:szCs w:val="20"/>
              </w:rPr>
            </w:pPr>
          </w:p>
        </w:tc>
        <w:tc>
          <w:tcPr>
            <w:tcW w:w="3676" w:type="dxa"/>
            <w:tcBorders>
              <w:top w:val="single" w:sz="2" w:space="0" w:color="000000"/>
              <w:left w:val="single" w:sz="2" w:space="0" w:color="000000"/>
              <w:bottom w:val="single" w:sz="2" w:space="0" w:color="000000"/>
              <w:right w:val="single" w:sz="2" w:space="0" w:color="000000"/>
            </w:tcBorders>
            <w:vAlign w:val="center"/>
          </w:tcPr>
          <w:p w:rsidR="00C651B9" w:rsidRDefault="00C651B9" w:rsidP="004712BD">
            <w:pPr>
              <w:autoSpaceDE w:val="0"/>
              <w:snapToGrid w:val="0"/>
              <w:jc w:val="center"/>
              <w:rPr>
                <w:i/>
                <w:iCs/>
                <w:sz w:val="20"/>
                <w:szCs w:val="20"/>
              </w:rPr>
            </w:pPr>
          </w:p>
        </w:tc>
      </w:tr>
      <w:tr w:rsidR="00C651B9" w:rsidTr="001E65A8">
        <w:trPr>
          <w:trHeight w:val="737"/>
        </w:trPr>
        <w:tc>
          <w:tcPr>
            <w:tcW w:w="709" w:type="dxa"/>
            <w:tcBorders>
              <w:top w:val="single" w:sz="2" w:space="0" w:color="000000"/>
              <w:left w:val="single" w:sz="2" w:space="0" w:color="000000"/>
              <w:bottom w:val="single" w:sz="2" w:space="0" w:color="000000"/>
            </w:tcBorders>
            <w:vAlign w:val="center"/>
          </w:tcPr>
          <w:p w:rsidR="00C651B9" w:rsidRPr="00CA5E0D" w:rsidRDefault="00C651B9" w:rsidP="001E65A8">
            <w:pPr>
              <w:autoSpaceDE w:val="0"/>
              <w:spacing w:line="240" w:lineRule="auto"/>
              <w:jc w:val="center"/>
              <w:rPr>
                <w:iCs/>
                <w:sz w:val="20"/>
                <w:szCs w:val="20"/>
              </w:rPr>
            </w:pPr>
            <w:r w:rsidRPr="00CA5E0D">
              <w:rPr>
                <w:iCs/>
                <w:sz w:val="20"/>
                <w:szCs w:val="20"/>
              </w:rPr>
              <w:t>5</w:t>
            </w:r>
          </w:p>
        </w:tc>
        <w:tc>
          <w:tcPr>
            <w:tcW w:w="3979" w:type="dxa"/>
            <w:tcBorders>
              <w:top w:val="single" w:sz="2" w:space="0" w:color="000000"/>
              <w:left w:val="single" w:sz="2" w:space="0" w:color="000000"/>
              <w:bottom w:val="single" w:sz="2" w:space="0" w:color="000000"/>
            </w:tcBorders>
            <w:vAlign w:val="center"/>
          </w:tcPr>
          <w:p w:rsidR="00C651B9" w:rsidRDefault="00C651B9" w:rsidP="004712BD">
            <w:pPr>
              <w:autoSpaceDE w:val="0"/>
              <w:snapToGrid w:val="0"/>
              <w:jc w:val="center"/>
              <w:rPr>
                <w:i/>
                <w:iCs/>
                <w:sz w:val="20"/>
                <w:szCs w:val="20"/>
              </w:rPr>
            </w:pPr>
          </w:p>
        </w:tc>
        <w:tc>
          <w:tcPr>
            <w:tcW w:w="992" w:type="dxa"/>
            <w:tcBorders>
              <w:top w:val="single" w:sz="2" w:space="0" w:color="000000"/>
              <w:left w:val="single" w:sz="2" w:space="0" w:color="000000"/>
              <w:bottom w:val="single" w:sz="2" w:space="0" w:color="000000"/>
            </w:tcBorders>
          </w:tcPr>
          <w:p w:rsidR="00C651B9" w:rsidRDefault="00C651B9" w:rsidP="004712BD">
            <w:pPr>
              <w:autoSpaceDE w:val="0"/>
              <w:snapToGrid w:val="0"/>
              <w:jc w:val="center"/>
              <w:rPr>
                <w:i/>
                <w:iCs/>
                <w:sz w:val="20"/>
                <w:szCs w:val="20"/>
              </w:rPr>
            </w:pPr>
          </w:p>
        </w:tc>
        <w:tc>
          <w:tcPr>
            <w:tcW w:w="3676" w:type="dxa"/>
            <w:tcBorders>
              <w:top w:val="single" w:sz="2" w:space="0" w:color="000000"/>
              <w:left w:val="single" w:sz="2" w:space="0" w:color="000000"/>
              <w:bottom w:val="single" w:sz="2" w:space="0" w:color="000000"/>
              <w:right w:val="single" w:sz="2" w:space="0" w:color="000000"/>
            </w:tcBorders>
            <w:vAlign w:val="center"/>
          </w:tcPr>
          <w:p w:rsidR="00C651B9" w:rsidRDefault="00C651B9" w:rsidP="004712BD">
            <w:pPr>
              <w:autoSpaceDE w:val="0"/>
              <w:snapToGrid w:val="0"/>
              <w:jc w:val="center"/>
              <w:rPr>
                <w:i/>
                <w:iCs/>
                <w:sz w:val="20"/>
                <w:szCs w:val="20"/>
              </w:rPr>
            </w:pPr>
          </w:p>
        </w:tc>
      </w:tr>
      <w:tr w:rsidR="00C651B9" w:rsidTr="001E65A8">
        <w:trPr>
          <w:trHeight w:val="737"/>
        </w:trPr>
        <w:tc>
          <w:tcPr>
            <w:tcW w:w="709" w:type="dxa"/>
            <w:tcBorders>
              <w:top w:val="single" w:sz="2" w:space="0" w:color="000000"/>
              <w:left w:val="single" w:sz="2" w:space="0" w:color="000000"/>
              <w:bottom w:val="single" w:sz="2" w:space="0" w:color="000000"/>
            </w:tcBorders>
            <w:vAlign w:val="center"/>
          </w:tcPr>
          <w:p w:rsidR="00C651B9" w:rsidRPr="00CA5E0D" w:rsidRDefault="00C651B9" w:rsidP="001E65A8">
            <w:pPr>
              <w:autoSpaceDE w:val="0"/>
              <w:spacing w:line="240" w:lineRule="auto"/>
              <w:jc w:val="center"/>
              <w:rPr>
                <w:iCs/>
                <w:sz w:val="20"/>
                <w:szCs w:val="20"/>
              </w:rPr>
            </w:pPr>
            <w:r w:rsidRPr="00CA5E0D">
              <w:rPr>
                <w:iCs/>
                <w:sz w:val="20"/>
                <w:szCs w:val="20"/>
              </w:rPr>
              <w:t>6</w:t>
            </w:r>
          </w:p>
        </w:tc>
        <w:tc>
          <w:tcPr>
            <w:tcW w:w="3979" w:type="dxa"/>
            <w:tcBorders>
              <w:top w:val="single" w:sz="2" w:space="0" w:color="000000"/>
              <w:left w:val="single" w:sz="2" w:space="0" w:color="000000"/>
              <w:bottom w:val="single" w:sz="2" w:space="0" w:color="000000"/>
            </w:tcBorders>
            <w:vAlign w:val="center"/>
          </w:tcPr>
          <w:p w:rsidR="00C651B9" w:rsidRDefault="00C651B9" w:rsidP="004712BD">
            <w:pPr>
              <w:autoSpaceDE w:val="0"/>
              <w:snapToGrid w:val="0"/>
              <w:jc w:val="center"/>
              <w:rPr>
                <w:i/>
                <w:iCs/>
                <w:sz w:val="20"/>
                <w:szCs w:val="20"/>
              </w:rPr>
            </w:pPr>
          </w:p>
        </w:tc>
        <w:tc>
          <w:tcPr>
            <w:tcW w:w="992" w:type="dxa"/>
            <w:tcBorders>
              <w:top w:val="single" w:sz="2" w:space="0" w:color="000000"/>
              <w:left w:val="single" w:sz="2" w:space="0" w:color="000000"/>
              <w:bottom w:val="single" w:sz="2" w:space="0" w:color="000000"/>
            </w:tcBorders>
          </w:tcPr>
          <w:p w:rsidR="00C651B9" w:rsidRDefault="00C651B9" w:rsidP="004712BD">
            <w:pPr>
              <w:autoSpaceDE w:val="0"/>
              <w:snapToGrid w:val="0"/>
              <w:jc w:val="center"/>
              <w:rPr>
                <w:i/>
                <w:iCs/>
                <w:sz w:val="20"/>
                <w:szCs w:val="20"/>
              </w:rPr>
            </w:pPr>
          </w:p>
        </w:tc>
        <w:tc>
          <w:tcPr>
            <w:tcW w:w="3676" w:type="dxa"/>
            <w:tcBorders>
              <w:top w:val="single" w:sz="2" w:space="0" w:color="000000"/>
              <w:left w:val="single" w:sz="2" w:space="0" w:color="000000"/>
              <w:bottom w:val="single" w:sz="2" w:space="0" w:color="000000"/>
              <w:right w:val="single" w:sz="2" w:space="0" w:color="000000"/>
            </w:tcBorders>
            <w:vAlign w:val="center"/>
          </w:tcPr>
          <w:p w:rsidR="00C651B9" w:rsidRDefault="00C651B9" w:rsidP="004712BD">
            <w:pPr>
              <w:autoSpaceDE w:val="0"/>
              <w:snapToGrid w:val="0"/>
              <w:jc w:val="center"/>
              <w:rPr>
                <w:i/>
                <w:iCs/>
                <w:sz w:val="20"/>
                <w:szCs w:val="20"/>
              </w:rPr>
            </w:pPr>
          </w:p>
        </w:tc>
      </w:tr>
      <w:tr w:rsidR="00C651B9" w:rsidTr="001E65A8">
        <w:trPr>
          <w:trHeight w:val="737"/>
        </w:trPr>
        <w:tc>
          <w:tcPr>
            <w:tcW w:w="709" w:type="dxa"/>
            <w:tcBorders>
              <w:top w:val="single" w:sz="2" w:space="0" w:color="000000"/>
              <w:left w:val="single" w:sz="2" w:space="0" w:color="000000"/>
              <w:bottom w:val="single" w:sz="2" w:space="0" w:color="000000"/>
            </w:tcBorders>
            <w:vAlign w:val="center"/>
          </w:tcPr>
          <w:p w:rsidR="00C651B9" w:rsidRPr="00CA5E0D" w:rsidRDefault="00C651B9" w:rsidP="001E65A8">
            <w:pPr>
              <w:autoSpaceDE w:val="0"/>
              <w:spacing w:line="240" w:lineRule="auto"/>
              <w:jc w:val="center"/>
              <w:rPr>
                <w:iCs/>
                <w:sz w:val="20"/>
                <w:szCs w:val="20"/>
              </w:rPr>
            </w:pPr>
            <w:r w:rsidRPr="00CA5E0D">
              <w:rPr>
                <w:iCs/>
                <w:sz w:val="20"/>
                <w:szCs w:val="20"/>
              </w:rPr>
              <w:t>7</w:t>
            </w:r>
          </w:p>
        </w:tc>
        <w:tc>
          <w:tcPr>
            <w:tcW w:w="3979" w:type="dxa"/>
            <w:tcBorders>
              <w:top w:val="single" w:sz="2" w:space="0" w:color="000000"/>
              <w:left w:val="single" w:sz="2" w:space="0" w:color="000000"/>
              <w:bottom w:val="single" w:sz="2" w:space="0" w:color="000000"/>
            </w:tcBorders>
            <w:vAlign w:val="center"/>
          </w:tcPr>
          <w:p w:rsidR="00C651B9" w:rsidRDefault="00C651B9" w:rsidP="004712BD">
            <w:pPr>
              <w:autoSpaceDE w:val="0"/>
              <w:snapToGrid w:val="0"/>
              <w:jc w:val="center"/>
              <w:rPr>
                <w:i/>
                <w:iCs/>
                <w:sz w:val="20"/>
                <w:szCs w:val="20"/>
              </w:rPr>
            </w:pPr>
          </w:p>
        </w:tc>
        <w:tc>
          <w:tcPr>
            <w:tcW w:w="992" w:type="dxa"/>
            <w:tcBorders>
              <w:top w:val="single" w:sz="2" w:space="0" w:color="000000"/>
              <w:left w:val="single" w:sz="2" w:space="0" w:color="000000"/>
              <w:bottom w:val="single" w:sz="2" w:space="0" w:color="000000"/>
            </w:tcBorders>
          </w:tcPr>
          <w:p w:rsidR="00C651B9" w:rsidRDefault="00C651B9" w:rsidP="004712BD">
            <w:pPr>
              <w:autoSpaceDE w:val="0"/>
              <w:snapToGrid w:val="0"/>
              <w:jc w:val="center"/>
              <w:rPr>
                <w:i/>
                <w:iCs/>
                <w:sz w:val="20"/>
                <w:szCs w:val="20"/>
              </w:rPr>
            </w:pPr>
          </w:p>
        </w:tc>
        <w:tc>
          <w:tcPr>
            <w:tcW w:w="3676" w:type="dxa"/>
            <w:tcBorders>
              <w:top w:val="single" w:sz="2" w:space="0" w:color="000000"/>
              <w:left w:val="single" w:sz="2" w:space="0" w:color="000000"/>
              <w:bottom w:val="single" w:sz="2" w:space="0" w:color="000000"/>
              <w:right w:val="single" w:sz="2" w:space="0" w:color="000000"/>
            </w:tcBorders>
            <w:vAlign w:val="center"/>
          </w:tcPr>
          <w:p w:rsidR="00C651B9" w:rsidRDefault="00C651B9" w:rsidP="004712BD">
            <w:pPr>
              <w:autoSpaceDE w:val="0"/>
              <w:snapToGrid w:val="0"/>
              <w:jc w:val="center"/>
              <w:rPr>
                <w:i/>
                <w:iCs/>
                <w:sz w:val="20"/>
                <w:szCs w:val="20"/>
              </w:rPr>
            </w:pPr>
          </w:p>
        </w:tc>
      </w:tr>
    </w:tbl>
    <w:p w:rsidR="00C651B9" w:rsidRDefault="00C651B9" w:rsidP="00AF4C34">
      <w:pPr>
        <w:rPr>
          <w:szCs w:val="22"/>
        </w:rPr>
      </w:pPr>
    </w:p>
    <w:p w:rsidR="00C651B9" w:rsidRDefault="00C651B9" w:rsidP="004968C2">
      <w:pPr>
        <w:spacing w:before="120"/>
        <w:rPr>
          <w:szCs w:val="22"/>
        </w:rPr>
      </w:pPr>
    </w:p>
    <w:p w:rsidR="00C651B9" w:rsidRPr="001E65A8" w:rsidRDefault="00C651B9" w:rsidP="00AF4C34">
      <w:pPr>
        <w:rPr>
          <w:sz w:val="18"/>
          <w:szCs w:val="18"/>
        </w:rPr>
      </w:pPr>
      <w:r>
        <w:rPr>
          <w:sz w:val="18"/>
          <w:szCs w:val="18"/>
        </w:rPr>
        <w:t>……………………………………………………</w:t>
      </w:r>
    </w:p>
    <w:p w:rsidR="00C651B9" w:rsidRPr="001E65A8" w:rsidRDefault="00C651B9" w:rsidP="001E65A8">
      <w:pPr>
        <w:spacing w:line="180" w:lineRule="exact"/>
        <w:rPr>
          <w:sz w:val="20"/>
          <w:szCs w:val="20"/>
        </w:rPr>
      </w:pPr>
      <w:r w:rsidRPr="001E65A8">
        <w:rPr>
          <w:sz w:val="20"/>
          <w:szCs w:val="20"/>
        </w:rPr>
        <w:t xml:space="preserve">              (Miejscowość, data) </w:t>
      </w:r>
    </w:p>
    <w:p w:rsidR="00C651B9" w:rsidRPr="001E65A8" w:rsidRDefault="00C651B9" w:rsidP="001E65A8">
      <w:pPr>
        <w:ind w:left="4248" w:firstLine="432"/>
        <w:rPr>
          <w:sz w:val="18"/>
          <w:szCs w:val="18"/>
        </w:rPr>
      </w:pPr>
      <w:r>
        <w:rPr>
          <w:sz w:val="18"/>
          <w:szCs w:val="18"/>
        </w:rPr>
        <w:t>…………………………………………………………….</w:t>
      </w:r>
    </w:p>
    <w:p w:rsidR="00C651B9" w:rsidRDefault="00C651B9" w:rsidP="001E65A8">
      <w:pPr>
        <w:spacing w:line="180" w:lineRule="exact"/>
        <w:ind w:firstLine="5400"/>
        <w:rPr>
          <w:sz w:val="20"/>
          <w:szCs w:val="20"/>
        </w:rPr>
      </w:pPr>
      <w:r>
        <w:rPr>
          <w:sz w:val="20"/>
          <w:szCs w:val="20"/>
        </w:rPr>
        <w:t>(</w:t>
      </w:r>
      <w:r w:rsidRPr="001E65A8">
        <w:rPr>
          <w:sz w:val="20"/>
          <w:szCs w:val="20"/>
        </w:rPr>
        <w:t>podpisy osób uprawnionych do</w:t>
      </w:r>
    </w:p>
    <w:p w:rsidR="00C651B9" w:rsidRPr="001E65A8" w:rsidRDefault="00C651B9" w:rsidP="001E65A8">
      <w:pPr>
        <w:spacing w:line="180" w:lineRule="exact"/>
        <w:ind w:firstLine="5400"/>
        <w:rPr>
          <w:sz w:val="20"/>
          <w:szCs w:val="20"/>
        </w:rPr>
      </w:pPr>
      <w:r w:rsidRPr="001E65A8">
        <w:rPr>
          <w:sz w:val="20"/>
          <w:szCs w:val="20"/>
        </w:rPr>
        <w:t>reprezentowania wykonawcy</w:t>
      </w:r>
      <w:r>
        <w:rPr>
          <w:sz w:val="20"/>
          <w:szCs w:val="20"/>
        </w:rPr>
        <w:t>)</w:t>
      </w:r>
    </w:p>
    <w:p w:rsidR="00C651B9" w:rsidRDefault="00C651B9" w:rsidP="00AF4C34">
      <w:pPr>
        <w:rPr>
          <w:szCs w:val="22"/>
        </w:rPr>
      </w:pPr>
    </w:p>
    <w:p w:rsidR="00C651B9" w:rsidRPr="002750FB" w:rsidRDefault="00C651B9" w:rsidP="00070BFB">
      <w:pPr>
        <w:spacing w:line="160" w:lineRule="exact"/>
        <w:rPr>
          <w:sz w:val="18"/>
          <w:szCs w:val="18"/>
        </w:rPr>
      </w:pPr>
      <w:r>
        <w:br w:type="page"/>
      </w:r>
    </w:p>
    <w:p w:rsidR="00C651B9" w:rsidRPr="002750FB" w:rsidRDefault="00C651B9" w:rsidP="001E65A8">
      <w:pPr>
        <w:spacing w:line="240" w:lineRule="auto"/>
        <w:rPr>
          <w:sz w:val="18"/>
          <w:szCs w:val="18"/>
        </w:rPr>
      </w:pPr>
      <w:r>
        <w:t xml:space="preserve">Numer sprawy: CUW.271.01.2017                                                                               </w:t>
      </w:r>
      <w:r w:rsidRPr="002750FB">
        <w:rPr>
          <w:sz w:val="18"/>
          <w:szCs w:val="18"/>
        </w:rPr>
        <w:t xml:space="preserve">Załącznik nr </w:t>
      </w:r>
      <w:r>
        <w:rPr>
          <w:sz w:val="18"/>
          <w:szCs w:val="18"/>
        </w:rPr>
        <w:t>8</w:t>
      </w:r>
    </w:p>
    <w:p w:rsidR="00C651B9" w:rsidRDefault="00C651B9" w:rsidP="001E65A8">
      <w:pPr>
        <w:spacing w:line="240" w:lineRule="auto"/>
        <w:ind w:firstLine="7380"/>
        <w:jc w:val="left"/>
        <w:rPr>
          <w:sz w:val="18"/>
          <w:szCs w:val="18"/>
        </w:rPr>
      </w:pPr>
      <w:r w:rsidRPr="002750FB">
        <w:rPr>
          <w:sz w:val="18"/>
          <w:szCs w:val="18"/>
        </w:rPr>
        <w:t>do Specyfikacji Istotnych</w:t>
      </w:r>
    </w:p>
    <w:p w:rsidR="00C651B9" w:rsidRPr="002750FB" w:rsidRDefault="00C651B9" w:rsidP="001E65A8">
      <w:pPr>
        <w:spacing w:line="240" w:lineRule="auto"/>
        <w:ind w:firstLine="7380"/>
        <w:jc w:val="left"/>
        <w:rPr>
          <w:sz w:val="18"/>
          <w:szCs w:val="18"/>
        </w:rPr>
      </w:pPr>
      <w:r w:rsidRPr="002750FB">
        <w:rPr>
          <w:sz w:val="18"/>
          <w:szCs w:val="18"/>
        </w:rPr>
        <w:t>Warunków Zamówienia</w:t>
      </w:r>
    </w:p>
    <w:p w:rsidR="00C651B9" w:rsidRDefault="00C651B9" w:rsidP="00AF4C34">
      <w:pPr>
        <w:pStyle w:val="Header"/>
        <w:tabs>
          <w:tab w:val="clear" w:pos="4536"/>
          <w:tab w:val="clear" w:pos="9072"/>
        </w:tabs>
        <w:rPr>
          <w:sz w:val="24"/>
        </w:rPr>
      </w:pPr>
      <w:r>
        <w:rPr>
          <w:noProof/>
          <w:lang w:eastAsia="pl-PL"/>
        </w:rPr>
        <w:pict>
          <v:roundrect id="Prostokąt zaokrąglony 1" o:spid="_x0000_s1028" style="position:absolute;left:0;text-align:left;margin-left:-3.85pt;margin-top:2.8pt;width:192.85pt;height:90.8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" filled="f" strokeweight=".25pt">
            <v:textbox inset="1pt,1pt,1pt,1pt">
              <w:txbxContent>
                <w:p w:rsidR="00C651B9" w:rsidRDefault="00C651B9" w:rsidP="00AF4C34"/>
                <w:p w:rsidR="00C651B9" w:rsidRDefault="00C651B9" w:rsidP="00AF4C34"/>
                <w:p w:rsidR="00C651B9" w:rsidRDefault="00C651B9" w:rsidP="00AF4C34">
                  <w:pPr>
                    <w:rPr>
                      <w:sz w:val="12"/>
                    </w:rPr>
                  </w:pPr>
                </w:p>
                <w:p w:rsidR="00C651B9" w:rsidRDefault="00C651B9" w:rsidP="00AF4C34">
                  <w:pPr>
                    <w:jc w:val="center"/>
                    <w:rPr>
                      <w:rFonts w:ascii="Tahoma" w:hAnsi="Tahoma" w:cs="Tahoma"/>
                      <w:sz w:val="16"/>
                    </w:rPr>
                  </w:pPr>
                  <w:r>
                    <w:rPr>
                      <w:rFonts w:ascii="Tahoma" w:hAnsi="Tahoma" w:cs="Tahoma"/>
                      <w:sz w:val="16"/>
                    </w:rPr>
                    <w:t>pieczęć wykonawcy</w:t>
                  </w:r>
                </w:p>
              </w:txbxContent>
            </v:textbox>
          </v:roundrect>
        </w:pict>
      </w:r>
    </w:p>
    <w:p w:rsidR="00C651B9" w:rsidRDefault="00C651B9" w:rsidP="00AF4C34">
      <w:pPr>
        <w:pStyle w:val="Header"/>
        <w:tabs>
          <w:tab w:val="clear" w:pos="4536"/>
          <w:tab w:val="clear" w:pos="9072"/>
        </w:tabs>
        <w:rPr>
          <w:sz w:val="24"/>
        </w:rPr>
      </w:pPr>
    </w:p>
    <w:p w:rsidR="00C651B9" w:rsidRDefault="00C651B9" w:rsidP="00AF4C34">
      <w:pPr>
        <w:pStyle w:val="Header"/>
        <w:tabs>
          <w:tab w:val="clear" w:pos="4536"/>
          <w:tab w:val="clear" w:pos="9072"/>
        </w:tabs>
        <w:rPr>
          <w:sz w:val="24"/>
        </w:rPr>
      </w:pPr>
    </w:p>
    <w:p w:rsidR="00C651B9" w:rsidRDefault="00C651B9" w:rsidP="00AF4C34">
      <w:pPr>
        <w:pStyle w:val="Header"/>
        <w:tabs>
          <w:tab w:val="clear" w:pos="4536"/>
          <w:tab w:val="clear" w:pos="9072"/>
        </w:tabs>
        <w:rPr>
          <w:sz w:val="24"/>
        </w:rPr>
      </w:pPr>
    </w:p>
    <w:p w:rsidR="00C651B9" w:rsidRDefault="00C651B9" w:rsidP="00AF4C34">
      <w:pPr>
        <w:pStyle w:val="Header"/>
        <w:tabs>
          <w:tab w:val="clear" w:pos="4536"/>
          <w:tab w:val="clear" w:pos="9072"/>
        </w:tabs>
        <w:rPr>
          <w:sz w:val="24"/>
        </w:rPr>
      </w:pPr>
    </w:p>
    <w:p w:rsidR="00C651B9" w:rsidRDefault="00C651B9" w:rsidP="00AF4C34">
      <w:pPr>
        <w:pStyle w:val="Header"/>
        <w:tabs>
          <w:tab w:val="clear" w:pos="4536"/>
          <w:tab w:val="clear" w:pos="9072"/>
        </w:tabs>
        <w:rPr>
          <w:sz w:val="24"/>
        </w:rPr>
      </w:pPr>
    </w:p>
    <w:p w:rsidR="00C651B9" w:rsidRDefault="00C651B9" w:rsidP="00AF4C34">
      <w:pPr>
        <w:pStyle w:val="Header"/>
        <w:tabs>
          <w:tab w:val="clear" w:pos="4536"/>
          <w:tab w:val="clear" w:pos="9072"/>
        </w:tabs>
        <w:rPr>
          <w:sz w:val="24"/>
        </w:rPr>
      </w:pPr>
    </w:p>
    <w:p w:rsidR="00C651B9" w:rsidRDefault="00C651B9" w:rsidP="00AF4C34">
      <w:pPr>
        <w:pStyle w:val="Header"/>
        <w:tabs>
          <w:tab w:val="clear" w:pos="4536"/>
          <w:tab w:val="clear" w:pos="9072"/>
        </w:tabs>
        <w:rPr>
          <w:sz w:val="24"/>
        </w:rPr>
      </w:pPr>
    </w:p>
    <w:p w:rsidR="00C651B9" w:rsidRPr="00650B58" w:rsidRDefault="00C651B9" w:rsidP="00AF4C34">
      <w:pPr>
        <w:pStyle w:val="Heading3"/>
        <w:numPr>
          <w:ilvl w:val="0"/>
          <w:numId w:val="0"/>
        </w:numPr>
        <w:jc w:val="center"/>
        <w:rPr>
          <w:b/>
          <w:sz w:val="28"/>
        </w:rPr>
      </w:pPr>
      <w:r w:rsidRPr="00650B58">
        <w:rPr>
          <w:b/>
          <w:sz w:val="28"/>
        </w:rPr>
        <w:t>O Ś W I A D C Z E N I E</w:t>
      </w:r>
    </w:p>
    <w:p w:rsidR="00C651B9" w:rsidRDefault="00C651B9" w:rsidP="00AF4C34">
      <w:pPr>
        <w:ind w:left="567" w:firstLine="567"/>
        <w:rPr>
          <w:sz w:val="24"/>
        </w:rPr>
      </w:pPr>
    </w:p>
    <w:p w:rsidR="00C651B9" w:rsidRPr="00650B58" w:rsidRDefault="00C651B9" w:rsidP="00650B58">
      <w:pPr>
        <w:pStyle w:val="BodyTextIndent"/>
        <w:ind w:hanging="283"/>
        <w:rPr>
          <w:sz w:val="24"/>
        </w:rPr>
      </w:pPr>
      <w:r w:rsidRPr="00650B58">
        <w:rPr>
          <w:sz w:val="24"/>
        </w:rPr>
        <w:t>Składając ofertę w trybie przetargu nieograniczonego na</w:t>
      </w:r>
    </w:p>
    <w:p w:rsidR="00C651B9" w:rsidRPr="00650B58" w:rsidRDefault="00C651B9" w:rsidP="00650B58">
      <w:pPr>
        <w:spacing w:line="300" w:lineRule="exact"/>
        <w:ind w:left="180" w:hanging="180"/>
        <w:rPr>
          <w:b/>
          <w:sz w:val="24"/>
        </w:rPr>
      </w:pPr>
      <w:r w:rsidRPr="00650B58">
        <w:rPr>
          <w:b/>
          <w:sz w:val="24"/>
        </w:rPr>
        <w:t xml:space="preserve">„Dowóz dzieci i młodzieży do placówek oświatowych na </w:t>
      </w:r>
      <w:r>
        <w:rPr>
          <w:b/>
          <w:sz w:val="24"/>
        </w:rPr>
        <w:t>terenie Gminy Izbica Kujawska w </w:t>
      </w:r>
      <w:r w:rsidRPr="00650B58">
        <w:rPr>
          <w:b/>
          <w:sz w:val="24"/>
        </w:rPr>
        <w:t>roku szkolnym 2017/2018 i 2018/2019”</w:t>
      </w:r>
    </w:p>
    <w:p w:rsidR="00C651B9" w:rsidRDefault="00C651B9" w:rsidP="00AF4C34">
      <w:pPr>
        <w:pStyle w:val="BodyTextIndent"/>
      </w:pPr>
    </w:p>
    <w:p w:rsidR="00C651B9" w:rsidRPr="00650B58" w:rsidRDefault="00C651B9" w:rsidP="00650B58">
      <w:pPr>
        <w:pStyle w:val="BodyTextIndent"/>
        <w:spacing w:line="240" w:lineRule="auto"/>
        <w:ind w:left="0"/>
        <w:rPr>
          <w:sz w:val="24"/>
        </w:rPr>
      </w:pPr>
      <w:r w:rsidRPr="00650B58">
        <w:rPr>
          <w:sz w:val="24"/>
        </w:rPr>
        <w:t>oświadczam, że: nie został orzeczony wobec mnie (nas) tytułem środka zapobiegawczego zakaz ubiegania się o zamówienia publiczne</w:t>
      </w:r>
    </w:p>
    <w:p w:rsidR="00C651B9" w:rsidRDefault="00C651B9" w:rsidP="00650B58">
      <w:pPr>
        <w:rPr>
          <w:sz w:val="18"/>
          <w:szCs w:val="18"/>
        </w:rPr>
      </w:pPr>
    </w:p>
    <w:p w:rsidR="00C651B9" w:rsidRDefault="00C651B9" w:rsidP="00650B58">
      <w:pPr>
        <w:rPr>
          <w:sz w:val="18"/>
          <w:szCs w:val="18"/>
        </w:rPr>
      </w:pPr>
    </w:p>
    <w:p w:rsidR="00C651B9" w:rsidRPr="001E65A8" w:rsidRDefault="00C651B9" w:rsidP="00650B58">
      <w:pPr>
        <w:rPr>
          <w:sz w:val="18"/>
          <w:szCs w:val="18"/>
        </w:rPr>
      </w:pPr>
      <w:r>
        <w:rPr>
          <w:sz w:val="18"/>
          <w:szCs w:val="18"/>
        </w:rPr>
        <w:t>……………………………………………………</w:t>
      </w:r>
    </w:p>
    <w:p w:rsidR="00C651B9" w:rsidRPr="001E65A8" w:rsidRDefault="00C651B9" w:rsidP="00650B58">
      <w:pPr>
        <w:spacing w:line="180" w:lineRule="exact"/>
        <w:rPr>
          <w:sz w:val="20"/>
          <w:szCs w:val="20"/>
        </w:rPr>
      </w:pPr>
      <w:r w:rsidRPr="001E65A8">
        <w:rPr>
          <w:sz w:val="20"/>
          <w:szCs w:val="20"/>
        </w:rPr>
        <w:t xml:space="preserve">              (Miejscowość, data) </w:t>
      </w:r>
    </w:p>
    <w:p w:rsidR="00C651B9" w:rsidRDefault="00C651B9" w:rsidP="00AF4C34">
      <w:pPr>
        <w:ind w:left="5529"/>
        <w:jc w:val="center"/>
        <w:rPr>
          <w:sz w:val="24"/>
          <w:vertAlign w:val="superscript"/>
        </w:rPr>
      </w:pPr>
    </w:p>
    <w:p w:rsidR="00C651B9" w:rsidRPr="00650B58" w:rsidRDefault="00C651B9" w:rsidP="00650B58">
      <w:pPr>
        <w:spacing w:line="240" w:lineRule="exact"/>
        <w:ind w:left="5528" w:hanging="306"/>
        <w:jc w:val="center"/>
        <w:rPr>
          <w:sz w:val="18"/>
          <w:szCs w:val="18"/>
          <w:vertAlign w:val="superscript"/>
        </w:rPr>
      </w:pPr>
      <w:r w:rsidRPr="00650B58">
        <w:rPr>
          <w:sz w:val="18"/>
          <w:szCs w:val="18"/>
          <w:vertAlign w:val="superscript"/>
        </w:rPr>
        <w:t>…………</w:t>
      </w:r>
      <w:r>
        <w:rPr>
          <w:sz w:val="18"/>
          <w:szCs w:val="18"/>
          <w:vertAlign w:val="superscript"/>
        </w:rPr>
        <w:t>……………………………………………….…….</w:t>
      </w:r>
      <w:r w:rsidRPr="00650B58">
        <w:rPr>
          <w:sz w:val="18"/>
          <w:szCs w:val="18"/>
          <w:vertAlign w:val="superscript"/>
        </w:rPr>
        <w:t>………………………</w:t>
      </w:r>
    </w:p>
    <w:p w:rsidR="00C651B9" w:rsidRDefault="00C651B9" w:rsidP="00650B58">
      <w:pPr>
        <w:spacing w:line="240" w:lineRule="exact"/>
        <w:ind w:left="5528" w:hanging="306"/>
        <w:jc w:val="center"/>
        <w:rPr>
          <w:sz w:val="28"/>
          <w:szCs w:val="28"/>
          <w:vertAlign w:val="superscript"/>
        </w:rPr>
      </w:pPr>
      <w:r>
        <w:rPr>
          <w:sz w:val="28"/>
          <w:szCs w:val="28"/>
          <w:vertAlign w:val="superscript"/>
        </w:rPr>
        <w:t>(</w:t>
      </w:r>
      <w:r w:rsidRPr="00650B58">
        <w:rPr>
          <w:sz w:val="28"/>
          <w:szCs w:val="28"/>
          <w:vertAlign w:val="superscript"/>
        </w:rPr>
        <w:t>podpis osoby uprawnionej do składania</w:t>
      </w:r>
    </w:p>
    <w:p w:rsidR="00C651B9" w:rsidRPr="00650B58" w:rsidRDefault="00C651B9" w:rsidP="00650B58">
      <w:pPr>
        <w:spacing w:line="240" w:lineRule="exact"/>
        <w:ind w:left="5528" w:hanging="306"/>
        <w:jc w:val="center"/>
        <w:rPr>
          <w:sz w:val="28"/>
          <w:szCs w:val="28"/>
        </w:rPr>
      </w:pPr>
      <w:r w:rsidRPr="00650B58">
        <w:rPr>
          <w:sz w:val="28"/>
          <w:szCs w:val="28"/>
          <w:vertAlign w:val="superscript"/>
        </w:rPr>
        <w:t>oświadczeń woli w imieniu Wykonawcy</w:t>
      </w:r>
      <w:r>
        <w:rPr>
          <w:sz w:val="28"/>
          <w:szCs w:val="28"/>
          <w:vertAlign w:val="superscript"/>
        </w:rPr>
        <w:t>)</w:t>
      </w:r>
    </w:p>
    <w:p w:rsidR="00C651B9" w:rsidRDefault="00C651B9" w:rsidP="00AF4C34">
      <w:pPr>
        <w:ind w:left="567"/>
      </w:pPr>
    </w:p>
    <w:p w:rsidR="00C651B9" w:rsidRDefault="00C651B9" w:rsidP="00AF4C34"/>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AF4C34">
      <w:pPr>
        <w:spacing w:line="240" w:lineRule="auto"/>
      </w:pPr>
    </w:p>
    <w:p w:rsidR="00C651B9" w:rsidRDefault="00C651B9" w:rsidP="00672E43">
      <w:pPr>
        <w:spacing w:line="140" w:lineRule="exact"/>
      </w:pPr>
      <w:r>
        <w:br w:type="page"/>
      </w:r>
    </w:p>
    <w:p w:rsidR="00C651B9" w:rsidRPr="00B91DCF" w:rsidRDefault="00C651B9" w:rsidP="00AF4C34">
      <w:pPr>
        <w:spacing w:line="240" w:lineRule="auto"/>
        <w:rPr>
          <w:sz w:val="18"/>
          <w:szCs w:val="18"/>
        </w:rPr>
      </w:pPr>
      <w:r w:rsidRPr="00B91DCF">
        <w:rPr>
          <w:szCs w:val="22"/>
        </w:rPr>
        <w:t xml:space="preserve">Numer sprawy: CUW.271.01.2017                                                                    </w:t>
      </w:r>
      <w:r>
        <w:rPr>
          <w:szCs w:val="22"/>
        </w:rPr>
        <w:t xml:space="preserve">           </w:t>
      </w:r>
      <w:r w:rsidRPr="00B91DCF">
        <w:rPr>
          <w:sz w:val="18"/>
          <w:szCs w:val="18"/>
        </w:rPr>
        <w:t>Załącznik nr 9</w:t>
      </w:r>
    </w:p>
    <w:p w:rsidR="00C651B9" w:rsidRPr="00B91DCF" w:rsidRDefault="00C651B9" w:rsidP="00650B58">
      <w:pPr>
        <w:spacing w:line="240" w:lineRule="auto"/>
        <w:ind w:firstLine="7380"/>
        <w:jc w:val="left"/>
        <w:rPr>
          <w:sz w:val="18"/>
          <w:szCs w:val="18"/>
        </w:rPr>
      </w:pPr>
      <w:r w:rsidRPr="00B91DCF">
        <w:rPr>
          <w:sz w:val="18"/>
          <w:szCs w:val="18"/>
        </w:rPr>
        <w:t>do Specyfikacji Istotnych</w:t>
      </w:r>
    </w:p>
    <w:p w:rsidR="00C651B9" w:rsidRPr="00B91DCF" w:rsidRDefault="00C651B9" w:rsidP="00650B58">
      <w:pPr>
        <w:spacing w:line="240" w:lineRule="auto"/>
        <w:ind w:firstLine="7380"/>
        <w:jc w:val="left"/>
        <w:rPr>
          <w:sz w:val="18"/>
          <w:szCs w:val="18"/>
        </w:rPr>
      </w:pPr>
      <w:r w:rsidRPr="00B91DCF">
        <w:rPr>
          <w:sz w:val="18"/>
          <w:szCs w:val="18"/>
        </w:rPr>
        <w:t>Warunków Zamówienia</w:t>
      </w:r>
    </w:p>
    <w:p w:rsidR="00C651B9" w:rsidRPr="00B91DCF" w:rsidRDefault="00C651B9" w:rsidP="00AF4C34">
      <w:pPr>
        <w:rPr>
          <w:szCs w:val="22"/>
        </w:rPr>
      </w:pPr>
    </w:p>
    <w:p w:rsidR="00C651B9" w:rsidRPr="00B91DCF" w:rsidRDefault="00C651B9" w:rsidP="00AF4C34">
      <w:pPr>
        <w:rPr>
          <w:szCs w:val="22"/>
        </w:rPr>
      </w:pPr>
    </w:p>
    <w:p w:rsidR="00C651B9" w:rsidRPr="00650B58" w:rsidRDefault="00C651B9" w:rsidP="00AF4C34">
      <w:pPr>
        <w:jc w:val="center"/>
        <w:rPr>
          <w:b/>
          <w:sz w:val="24"/>
        </w:rPr>
      </w:pPr>
      <w:r w:rsidRPr="00650B58">
        <w:rPr>
          <w:b/>
          <w:sz w:val="24"/>
        </w:rPr>
        <w:t>Lista podmiotów należących do tej samej grupy kapitałowej</w:t>
      </w:r>
    </w:p>
    <w:p w:rsidR="00C651B9" w:rsidRPr="00650B58" w:rsidRDefault="00C651B9" w:rsidP="00AF4C34">
      <w:pPr>
        <w:spacing w:after="240"/>
        <w:jc w:val="center"/>
        <w:rPr>
          <w:b/>
          <w:sz w:val="24"/>
        </w:rPr>
      </w:pPr>
      <w:r w:rsidRPr="00650B58">
        <w:rPr>
          <w:b/>
          <w:sz w:val="24"/>
        </w:rPr>
        <w:t>albo informacja o braku przynależności do grupy kapitałowej</w:t>
      </w:r>
    </w:p>
    <w:p w:rsidR="00C651B9" w:rsidRPr="00B91DCF" w:rsidRDefault="00C651B9" w:rsidP="00070BFB">
      <w:pPr>
        <w:spacing w:before="120"/>
        <w:rPr>
          <w:szCs w:val="22"/>
        </w:rPr>
      </w:pPr>
      <w:r w:rsidRPr="00B91DCF">
        <w:rPr>
          <w:szCs w:val="22"/>
        </w:rPr>
        <w:t>Nazwisko i imię: ................................</w:t>
      </w:r>
      <w:r>
        <w:rPr>
          <w:szCs w:val="22"/>
        </w:rPr>
        <w:t>...............................................</w:t>
      </w:r>
      <w:r w:rsidRPr="00B91DCF">
        <w:rPr>
          <w:szCs w:val="22"/>
        </w:rPr>
        <w:t>..............................................................</w:t>
      </w:r>
    </w:p>
    <w:p w:rsidR="00C651B9" w:rsidRPr="00B91DCF" w:rsidRDefault="00C651B9" w:rsidP="00070BFB">
      <w:pPr>
        <w:spacing w:before="120"/>
        <w:rPr>
          <w:szCs w:val="22"/>
        </w:rPr>
      </w:pPr>
      <w:r w:rsidRPr="00B91DCF">
        <w:rPr>
          <w:szCs w:val="22"/>
        </w:rPr>
        <w:t>Nazwa i adres Wykonawcy:...............</w:t>
      </w:r>
      <w:r>
        <w:rPr>
          <w:szCs w:val="22"/>
        </w:rPr>
        <w:t>...............................................</w:t>
      </w:r>
      <w:r w:rsidRPr="00B91DCF">
        <w:rPr>
          <w:szCs w:val="22"/>
        </w:rPr>
        <w:t>...............................................................</w:t>
      </w:r>
    </w:p>
    <w:p w:rsidR="00C651B9" w:rsidRDefault="00C651B9" w:rsidP="00070BFB">
      <w:pPr>
        <w:spacing w:before="120"/>
        <w:ind w:firstLine="2340"/>
        <w:rPr>
          <w:szCs w:val="22"/>
        </w:rPr>
      </w:pPr>
      <w:r w:rsidRPr="00B91DCF">
        <w:rPr>
          <w:szCs w:val="22"/>
        </w:rPr>
        <w:t>......................................</w:t>
      </w:r>
      <w:r>
        <w:rPr>
          <w:szCs w:val="22"/>
        </w:rPr>
        <w:t>...................................................</w:t>
      </w:r>
      <w:r w:rsidRPr="00B91DCF">
        <w:rPr>
          <w:szCs w:val="22"/>
        </w:rPr>
        <w:t>......................................</w:t>
      </w:r>
    </w:p>
    <w:p w:rsidR="00C651B9" w:rsidRPr="00B91DCF" w:rsidRDefault="00C651B9" w:rsidP="00070BFB">
      <w:pPr>
        <w:spacing w:before="120"/>
        <w:ind w:firstLine="2340"/>
        <w:rPr>
          <w:szCs w:val="22"/>
        </w:rPr>
      </w:pPr>
      <w:r>
        <w:rPr>
          <w:szCs w:val="22"/>
        </w:rPr>
        <w:t>…………………………………………………………………………………...</w:t>
      </w:r>
    </w:p>
    <w:p w:rsidR="00C651B9" w:rsidRPr="00B91DCF" w:rsidRDefault="00C651B9" w:rsidP="00AF4C34">
      <w:pPr>
        <w:rPr>
          <w:szCs w:val="22"/>
        </w:rPr>
      </w:pPr>
    </w:p>
    <w:p w:rsidR="00C651B9" w:rsidRPr="00B91DCF" w:rsidRDefault="00C651B9" w:rsidP="00AF4C34">
      <w:pPr>
        <w:rPr>
          <w:b/>
          <w:szCs w:val="22"/>
        </w:rPr>
      </w:pPr>
      <w:r w:rsidRPr="00B91DCF">
        <w:rPr>
          <w:szCs w:val="22"/>
        </w:rPr>
        <w:t>W związku z ubieganiem się o udzielenie zamówienia publicznego na zadanie pod nazwą:</w:t>
      </w:r>
      <w:r w:rsidRPr="00B91DCF">
        <w:rPr>
          <w:b/>
          <w:szCs w:val="22"/>
        </w:rPr>
        <w:t xml:space="preserve"> </w:t>
      </w:r>
    </w:p>
    <w:p w:rsidR="00C651B9" w:rsidRPr="00B91DCF" w:rsidRDefault="00C651B9" w:rsidP="00070BFB">
      <w:pPr>
        <w:spacing w:line="300" w:lineRule="exact"/>
        <w:ind w:left="181" w:hanging="181"/>
        <w:rPr>
          <w:b/>
          <w:szCs w:val="22"/>
        </w:rPr>
      </w:pPr>
      <w:r w:rsidRPr="00B91DCF">
        <w:rPr>
          <w:b/>
          <w:szCs w:val="22"/>
        </w:rPr>
        <w:t>„Dowóz dzieci i młodzieży do placówek oświatowych na terenie Gminy Izbica Kujawska w roku szkolnym 2017/2018 i 2018/2019”</w:t>
      </w:r>
    </w:p>
    <w:p w:rsidR="00C651B9" w:rsidRPr="00B91DCF" w:rsidRDefault="00C651B9" w:rsidP="00AF4C34">
      <w:pPr>
        <w:rPr>
          <w:b/>
          <w:szCs w:val="22"/>
        </w:rPr>
      </w:pPr>
    </w:p>
    <w:p w:rsidR="00C651B9" w:rsidRPr="00B91DCF" w:rsidRDefault="00C651B9" w:rsidP="00AF4C34">
      <w:pPr>
        <w:jc w:val="center"/>
        <w:rPr>
          <w:b/>
          <w:szCs w:val="22"/>
          <w:u w:val="single"/>
        </w:rPr>
      </w:pPr>
      <w:r w:rsidRPr="00B91DCF">
        <w:rPr>
          <w:b/>
          <w:szCs w:val="22"/>
          <w:u w:val="single"/>
        </w:rPr>
        <w:t>PRZEDKŁADAMY:</w:t>
      </w:r>
    </w:p>
    <w:p w:rsidR="00C651B9" w:rsidRPr="00B91DCF" w:rsidRDefault="00C651B9" w:rsidP="00AF4C34">
      <w:pPr>
        <w:rPr>
          <w:b/>
          <w:szCs w:val="22"/>
        </w:rPr>
      </w:pPr>
    </w:p>
    <w:p w:rsidR="00C651B9" w:rsidRPr="00B91DCF" w:rsidRDefault="00C651B9" w:rsidP="00AF4C34">
      <w:pPr>
        <w:rPr>
          <w:b/>
          <w:szCs w:val="22"/>
        </w:rPr>
      </w:pPr>
      <w:r w:rsidRPr="00B91DCF">
        <w:rPr>
          <w:b/>
          <w:szCs w:val="22"/>
        </w:rPr>
        <w:t>1. Listę podmiotów należących do tej samej grupy kapitałowej (*)</w:t>
      </w:r>
    </w:p>
    <w:p w:rsidR="00C651B9" w:rsidRPr="00B91DCF" w:rsidRDefault="00C651B9" w:rsidP="00AF4C34">
      <w:pPr>
        <w:rPr>
          <w:szCs w:val="22"/>
        </w:rPr>
      </w:pPr>
      <w:r w:rsidRPr="00B91DCF">
        <w:rPr>
          <w:szCs w:val="22"/>
        </w:rPr>
        <w:t>1</w:t>
      </w:r>
      <w:r>
        <w:rPr>
          <w:szCs w:val="22"/>
        </w:rPr>
        <w:t xml:space="preserve">. </w:t>
      </w:r>
      <w:r w:rsidRPr="00B91DCF">
        <w:rPr>
          <w:szCs w:val="22"/>
        </w:rPr>
        <w:t>…………………</w:t>
      </w:r>
      <w:r>
        <w:rPr>
          <w:szCs w:val="22"/>
        </w:rPr>
        <w:t>………………………………………..</w:t>
      </w:r>
      <w:r w:rsidRPr="00B91DCF">
        <w:rPr>
          <w:szCs w:val="22"/>
        </w:rPr>
        <w:t>………………</w:t>
      </w:r>
      <w:r>
        <w:rPr>
          <w:szCs w:val="22"/>
        </w:rPr>
        <w:t>.</w:t>
      </w:r>
      <w:r w:rsidRPr="00B91DCF">
        <w:rPr>
          <w:szCs w:val="22"/>
        </w:rPr>
        <w:t>……………………………….</w:t>
      </w:r>
    </w:p>
    <w:p w:rsidR="00C651B9" w:rsidRDefault="00C651B9" w:rsidP="00AF4C34">
      <w:pPr>
        <w:rPr>
          <w:szCs w:val="22"/>
        </w:rPr>
      </w:pPr>
      <w:r>
        <w:rPr>
          <w:szCs w:val="22"/>
        </w:rPr>
        <w:t xml:space="preserve">2. </w:t>
      </w:r>
      <w:r w:rsidRPr="00B91DCF">
        <w:rPr>
          <w:szCs w:val="22"/>
        </w:rPr>
        <w:t>……………</w:t>
      </w:r>
      <w:r>
        <w:rPr>
          <w:szCs w:val="22"/>
        </w:rPr>
        <w:t>………………………………………..</w:t>
      </w:r>
      <w:r w:rsidRPr="00B91DCF">
        <w:rPr>
          <w:szCs w:val="22"/>
        </w:rPr>
        <w:t>…………</w:t>
      </w:r>
      <w:r>
        <w:rPr>
          <w:szCs w:val="22"/>
        </w:rPr>
        <w:t>……..</w:t>
      </w:r>
      <w:r w:rsidRPr="00B91DCF">
        <w:rPr>
          <w:szCs w:val="22"/>
        </w:rPr>
        <w:t>…………………………………….</w:t>
      </w:r>
    </w:p>
    <w:p w:rsidR="00C651B9" w:rsidRPr="00B91DCF" w:rsidRDefault="00C651B9" w:rsidP="00AF4C34">
      <w:pPr>
        <w:rPr>
          <w:szCs w:val="22"/>
        </w:rPr>
      </w:pPr>
      <w:r>
        <w:rPr>
          <w:szCs w:val="22"/>
        </w:rPr>
        <w:t xml:space="preserve">3. </w:t>
      </w:r>
      <w:r w:rsidRPr="00B91DCF">
        <w:rPr>
          <w:szCs w:val="22"/>
        </w:rPr>
        <w:t>…………………</w:t>
      </w:r>
      <w:r>
        <w:rPr>
          <w:szCs w:val="22"/>
        </w:rPr>
        <w:t>………………………………………..</w:t>
      </w:r>
      <w:r w:rsidRPr="00B91DCF">
        <w:rPr>
          <w:szCs w:val="22"/>
        </w:rPr>
        <w:t>……………</w:t>
      </w:r>
      <w:r>
        <w:rPr>
          <w:szCs w:val="22"/>
        </w:rPr>
        <w:t>.</w:t>
      </w:r>
      <w:r w:rsidRPr="00B91DCF">
        <w:rPr>
          <w:szCs w:val="22"/>
        </w:rPr>
        <w:t>………………………………….</w:t>
      </w:r>
    </w:p>
    <w:p w:rsidR="00C651B9" w:rsidRDefault="00C651B9" w:rsidP="00AF4C34">
      <w:pPr>
        <w:rPr>
          <w:szCs w:val="22"/>
        </w:rPr>
      </w:pPr>
    </w:p>
    <w:p w:rsidR="00C651B9" w:rsidRPr="00070BFB" w:rsidRDefault="00C651B9" w:rsidP="00070BFB">
      <w:pPr>
        <w:spacing w:line="240" w:lineRule="auto"/>
        <w:rPr>
          <w:sz w:val="20"/>
          <w:szCs w:val="20"/>
        </w:rPr>
      </w:pPr>
      <w:r w:rsidRPr="00070BFB">
        <w:rPr>
          <w:sz w:val="20"/>
          <w:szCs w:val="20"/>
        </w:rPr>
        <w:t>……</w:t>
      </w:r>
      <w:r>
        <w:rPr>
          <w:sz w:val="20"/>
          <w:szCs w:val="20"/>
        </w:rPr>
        <w:t>……</w:t>
      </w:r>
      <w:r w:rsidRPr="00070BFB">
        <w:rPr>
          <w:sz w:val="20"/>
          <w:szCs w:val="20"/>
        </w:rPr>
        <w:t>……</w:t>
      </w:r>
      <w:r>
        <w:rPr>
          <w:sz w:val="20"/>
          <w:szCs w:val="20"/>
        </w:rPr>
        <w:t>………………</w:t>
      </w:r>
      <w:r w:rsidRPr="00070BFB">
        <w:rPr>
          <w:sz w:val="20"/>
          <w:szCs w:val="20"/>
        </w:rPr>
        <w:t xml:space="preserve">…………..                                                   </w:t>
      </w:r>
      <w:r>
        <w:rPr>
          <w:sz w:val="20"/>
          <w:szCs w:val="20"/>
        </w:rPr>
        <w:t>…………………….</w:t>
      </w:r>
      <w:r w:rsidRPr="00070BFB">
        <w:rPr>
          <w:sz w:val="20"/>
          <w:szCs w:val="20"/>
        </w:rPr>
        <w:t>……………………….</w:t>
      </w:r>
    </w:p>
    <w:p w:rsidR="00C651B9" w:rsidRPr="00B91DCF" w:rsidRDefault="00C651B9" w:rsidP="00070BFB">
      <w:pPr>
        <w:spacing w:line="240" w:lineRule="auto"/>
        <w:rPr>
          <w:szCs w:val="22"/>
        </w:rPr>
      </w:pPr>
      <w:r>
        <w:rPr>
          <w:szCs w:val="22"/>
        </w:rPr>
        <w:t xml:space="preserve">           </w:t>
      </w:r>
      <w:r w:rsidRPr="001E65A8">
        <w:rPr>
          <w:sz w:val="20"/>
          <w:szCs w:val="20"/>
        </w:rPr>
        <w:t xml:space="preserve">(Miejscowość, data) </w:t>
      </w:r>
      <w:r w:rsidRPr="00B91DCF">
        <w:rPr>
          <w:szCs w:val="22"/>
        </w:rPr>
        <w:t xml:space="preserve">                                                               </w:t>
      </w:r>
      <w:r>
        <w:rPr>
          <w:szCs w:val="22"/>
        </w:rPr>
        <w:t xml:space="preserve">                  (P</w:t>
      </w:r>
      <w:r w:rsidRPr="00B91DCF">
        <w:rPr>
          <w:szCs w:val="22"/>
        </w:rPr>
        <w:t>odpis Wykonawcy</w:t>
      </w:r>
      <w:r>
        <w:rPr>
          <w:szCs w:val="22"/>
        </w:rPr>
        <w:t>)</w:t>
      </w:r>
    </w:p>
    <w:p w:rsidR="00C651B9" w:rsidRPr="00B91DCF" w:rsidRDefault="00C651B9" w:rsidP="00AF4C34">
      <w:pPr>
        <w:rPr>
          <w:szCs w:val="22"/>
        </w:rPr>
      </w:pPr>
    </w:p>
    <w:p w:rsidR="00C651B9" w:rsidRPr="00B91DCF" w:rsidRDefault="00C651B9" w:rsidP="00AF4C34">
      <w:pPr>
        <w:jc w:val="center"/>
        <w:rPr>
          <w:b/>
          <w:szCs w:val="22"/>
          <w:u w:val="single"/>
        </w:rPr>
      </w:pPr>
      <w:r w:rsidRPr="00B91DCF">
        <w:rPr>
          <w:b/>
          <w:szCs w:val="22"/>
          <w:u w:val="single"/>
        </w:rPr>
        <w:t>LUB</w:t>
      </w:r>
    </w:p>
    <w:p w:rsidR="00C651B9" w:rsidRPr="00B91DCF" w:rsidRDefault="00C651B9" w:rsidP="00AF4C34">
      <w:pPr>
        <w:rPr>
          <w:b/>
          <w:szCs w:val="22"/>
        </w:rPr>
      </w:pPr>
      <w:r w:rsidRPr="00B91DCF">
        <w:rPr>
          <w:b/>
          <w:szCs w:val="22"/>
        </w:rPr>
        <w:t>2. Informację Wykonawcy o tym, że nie należy do grupy kapitałowej(*)</w:t>
      </w:r>
    </w:p>
    <w:p w:rsidR="00C651B9" w:rsidRPr="00B91DCF" w:rsidRDefault="00C651B9" w:rsidP="00070BFB">
      <w:pPr>
        <w:spacing w:line="300" w:lineRule="exact"/>
        <w:rPr>
          <w:szCs w:val="22"/>
        </w:rPr>
      </w:pPr>
      <w:r w:rsidRPr="00B91DCF">
        <w:rPr>
          <w:szCs w:val="22"/>
        </w:rPr>
        <w:t xml:space="preserve">Na podstawie art. 26 ust. 2d ustawy Prawo zamówień publicznych </w:t>
      </w:r>
      <w:r>
        <w:rPr>
          <w:szCs w:val="22"/>
        </w:rPr>
        <w:t xml:space="preserve">(t.j. </w:t>
      </w:r>
      <w:r w:rsidRPr="00B91DCF">
        <w:rPr>
          <w:szCs w:val="22"/>
        </w:rPr>
        <w:t xml:space="preserve">Dz. U. </w:t>
      </w:r>
      <w:r>
        <w:rPr>
          <w:szCs w:val="22"/>
        </w:rPr>
        <w:t>z 2015 r.</w:t>
      </w:r>
      <w:r w:rsidRPr="00B91DCF">
        <w:rPr>
          <w:szCs w:val="22"/>
        </w:rPr>
        <w:t xml:space="preserve">, poz. </w:t>
      </w:r>
      <w:r>
        <w:rPr>
          <w:szCs w:val="22"/>
        </w:rPr>
        <w:t>2164, z późn. </w:t>
      </w:r>
      <w:r w:rsidRPr="00B91DCF">
        <w:rPr>
          <w:szCs w:val="22"/>
        </w:rPr>
        <w:t>zm.)</w:t>
      </w:r>
      <w:r>
        <w:rPr>
          <w:szCs w:val="22"/>
        </w:rPr>
        <w:t xml:space="preserve"> </w:t>
      </w:r>
      <w:r w:rsidRPr="00BF6DEA">
        <w:rPr>
          <w:b/>
          <w:szCs w:val="22"/>
        </w:rPr>
        <w:t>oświadczam</w:t>
      </w:r>
      <w:r w:rsidRPr="00B91DCF">
        <w:rPr>
          <w:szCs w:val="22"/>
        </w:rPr>
        <w:t>, że nie należymy do grupy kapitałowej w rozumieniu ustawy z dnia 16 lutego 2007 r. o ochro</w:t>
      </w:r>
      <w:r>
        <w:rPr>
          <w:szCs w:val="22"/>
        </w:rPr>
        <w:t xml:space="preserve">nie konkurencji i konsumentów (t.j. </w:t>
      </w:r>
      <w:r w:rsidRPr="00B91DCF">
        <w:rPr>
          <w:szCs w:val="22"/>
        </w:rPr>
        <w:t xml:space="preserve">Dz. U. </w:t>
      </w:r>
      <w:r>
        <w:rPr>
          <w:szCs w:val="22"/>
        </w:rPr>
        <w:t>z 2017 r.</w:t>
      </w:r>
      <w:r w:rsidRPr="00B91DCF">
        <w:rPr>
          <w:szCs w:val="22"/>
        </w:rPr>
        <w:t xml:space="preserve">, poz. </w:t>
      </w:r>
      <w:r>
        <w:rPr>
          <w:szCs w:val="22"/>
        </w:rPr>
        <w:t>229</w:t>
      </w:r>
      <w:r w:rsidRPr="00B91DCF">
        <w:rPr>
          <w:szCs w:val="22"/>
        </w:rPr>
        <w:t>, z późn. zm.)</w:t>
      </w:r>
    </w:p>
    <w:p w:rsidR="00C651B9" w:rsidRPr="00B91DCF" w:rsidRDefault="00C651B9" w:rsidP="00AF4C34">
      <w:pPr>
        <w:rPr>
          <w:szCs w:val="22"/>
        </w:rPr>
      </w:pPr>
    </w:p>
    <w:p w:rsidR="00C651B9" w:rsidRDefault="00C651B9" w:rsidP="00672E43">
      <w:pPr>
        <w:spacing w:before="240"/>
        <w:rPr>
          <w:szCs w:val="22"/>
        </w:rPr>
      </w:pPr>
    </w:p>
    <w:p w:rsidR="00C651B9" w:rsidRPr="00070BFB" w:rsidRDefault="00C651B9" w:rsidP="00BF6DEA">
      <w:pPr>
        <w:spacing w:line="240" w:lineRule="auto"/>
        <w:rPr>
          <w:sz w:val="20"/>
          <w:szCs w:val="20"/>
        </w:rPr>
      </w:pPr>
      <w:r w:rsidRPr="00070BFB">
        <w:rPr>
          <w:sz w:val="20"/>
          <w:szCs w:val="20"/>
        </w:rPr>
        <w:t>……</w:t>
      </w:r>
      <w:r>
        <w:rPr>
          <w:sz w:val="20"/>
          <w:szCs w:val="20"/>
        </w:rPr>
        <w:t>……</w:t>
      </w:r>
      <w:r w:rsidRPr="00070BFB">
        <w:rPr>
          <w:sz w:val="20"/>
          <w:szCs w:val="20"/>
        </w:rPr>
        <w:t>……</w:t>
      </w:r>
      <w:r>
        <w:rPr>
          <w:sz w:val="20"/>
          <w:szCs w:val="20"/>
        </w:rPr>
        <w:t>………………</w:t>
      </w:r>
      <w:r w:rsidRPr="00070BFB">
        <w:rPr>
          <w:sz w:val="20"/>
          <w:szCs w:val="20"/>
        </w:rPr>
        <w:t xml:space="preserve">…………..                                                   </w:t>
      </w:r>
      <w:r>
        <w:rPr>
          <w:sz w:val="20"/>
          <w:szCs w:val="20"/>
        </w:rPr>
        <w:t>…………………….</w:t>
      </w:r>
      <w:r w:rsidRPr="00070BFB">
        <w:rPr>
          <w:sz w:val="20"/>
          <w:szCs w:val="20"/>
        </w:rPr>
        <w:t>……………………….</w:t>
      </w:r>
    </w:p>
    <w:p w:rsidR="00C651B9" w:rsidRPr="00B91DCF" w:rsidRDefault="00C651B9" w:rsidP="00BF6DEA">
      <w:pPr>
        <w:spacing w:line="240" w:lineRule="auto"/>
        <w:rPr>
          <w:szCs w:val="22"/>
        </w:rPr>
      </w:pPr>
      <w:r>
        <w:rPr>
          <w:szCs w:val="22"/>
        </w:rPr>
        <w:t xml:space="preserve">           </w:t>
      </w:r>
      <w:r w:rsidRPr="001E65A8">
        <w:rPr>
          <w:sz w:val="20"/>
          <w:szCs w:val="20"/>
        </w:rPr>
        <w:t xml:space="preserve">(Miejscowość, data) </w:t>
      </w:r>
      <w:r w:rsidRPr="00B91DCF">
        <w:rPr>
          <w:szCs w:val="22"/>
        </w:rPr>
        <w:t xml:space="preserve">                                                               </w:t>
      </w:r>
      <w:r>
        <w:rPr>
          <w:szCs w:val="22"/>
        </w:rPr>
        <w:t xml:space="preserve">                  (P</w:t>
      </w:r>
      <w:r w:rsidRPr="00B91DCF">
        <w:rPr>
          <w:szCs w:val="22"/>
        </w:rPr>
        <w:t>odpis Wykonawcy</w:t>
      </w:r>
      <w:r>
        <w:rPr>
          <w:szCs w:val="22"/>
        </w:rPr>
        <w:t>)</w:t>
      </w:r>
    </w:p>
    <w:p w:rsidR="00C651B9" w:rsidRPr="00B91DCF" w:rsidRDefault="00C651B9" w:rsidP="00BF6DEA">
      <w:pPr>
        <w:rPr>
          <w:szCs w:val="22"/>
        </w:rPr>
      </w:pPr>
    </w:p>
    <w:p w:rsidR="00C651B9" w:rsidRDefault="00C651B9" w:rsidP="00AF4C34"/>
    <w:p w:rsidR="00C651B9" w:rsidRPr="00BF6DEA" w:rsidRDefault="00C651B9" w:rsidP="00BF6DEA">
      <w:pPr>
        <w:spacing w:line="240" w:lineRule="auto"/>
        <w:ind w:left="180" w:hanging="180"/>
        <w:rPr>
          <w:i/>
          <w:sz w:val="20"/>
          <w:szCs w:val="20"/>
        </w:rPr>
      </w:pPr>
      <w:r>
        <w:rPr>
          <w:i/>
          <w:szCs w:val="22"/>
        </w:rPr>
        <w:t xml:space="preserve">* </w:t>
      </w:r>
      <w:r w:rsidRPr="00BF6DEA">
        <w:rPr>
          <w:i/>
          <w:sz w:val="20"/>
          <w:szCs w:val="20"/>
        </w:rPr>
        <w:t xml:space="preserve">Wykonawca zobowiązany jest wypełnić  i podpisać </w:t>
      </w:r>
      <w:r w:rsidRPr="00BF6DEA">
        <w:rPr>
          <w:b/>
          <w:i/>
          <w:sz w:val="20"/>
          <w:szCs w:val="20"/>
        </w:rPr>
        <w:t>pkt 1</w:t>
      </w:r>
      <w:r w:rsidRPr="00BF6DEA">
        <w:rPr>
          <w:i/>
          <w:sz w:val="20"/>
          <w:szCs w:val="20"/>
        </w:rPr>
        <w:t xml:space="preserve"> ( w przypadku , gdy należy do grupy kapitałowej) lub złożyć oświadczenie, zgodnie z </w:t>
      </w:r>
      <w:r w:rsidRPr="00BF6DEA">
        <w:rPr>
          <w:b/>
          <w:i/>
          <w:sz w:val="20"/>
          <w:szCs w:val="20"/>
        </w:rPr>
        <w:t>pkt 2</w:t>
      </w:r>
      <w:r w:rsidRPr="00BF6DEA">
        <w:rPr>
          <w:i/>
          <w:sz w:val="20"/>
          <w:szCs w:val="20"/>
        </w:rPr>
        <w:t xml:space="preserve"> ( w przypadku, gdy nie należy do grupy kapitałowej)</w:t>
      </w:r>
    </w:p>
    <w:p w:rsidR="00C651B9" w:rsidRDefault="00C651B9"/>
    <w:sectPr w:rsidR="00C651B9" w:rsidSect="00B40DC0">
      <w:footerReference w:type="default" r:id="rId7"/>
      <w:pgSz w:w="11906" w:h="16838"/>
      <w:pgMar w:top="443" w:right="1133" w:bottom="899" w:left="1417" w:header="422" w:footer="293" w:gutter="0"/>
      <w:pgNumType w:start="1"/>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1B9" w:rsidRDefault="00C651B9" w:rsidP="00AF4C34">
      <w:pPr>
        <w:spacing w:line="240" w:lineRule="auto"/>
      </w:pPr>
      <w:r>
        <w:separator/>
      </w:r>
    </w:p>
  </w:endnote>
  <w:endnote w:type="continuationSeparator" w:id="0">
    <w:p w:rsidR="00C651B9" w:rsidRDefault="00C651B9" w:rsidP="00AF4C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Frankfurt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B9" w:rsidRDefault="00C651B9">
    <w:pPr>
      <w:pStyle w:val="Footer"/>
      <w:ind w:right="360"/>
    </w:pPr>
    <w:r>
      <w:rPr>
        <w:noProof/>
        <w:lang w:eastAsia="pl-PL"/>
      </w:rPr>
      <w:pict>
        <v:shapetype id="_x0000_t202" coordsize="21600,21600" o:spt="202" path="m,l,21600r21600,l21600,xe">
          <v:stroke joinstyle="miter"/>
          <v:path gradientshapeok="t" o:connecttype="rect"/>
        </v:shapetype>
        <v:shape id="_x0000_s2049" type="#_x0000_t202" style="position:absolute;left:0;text-align:left;margin-left:510.95pt;margin-top:.05pt;width:25.9pt;height:12.5pt;z-index:251660288;mso-wrap-distance-left:0;mso-wrap-distance-right:0;mso-position-horizontal-relative:page" stroked="f">
          <v:fill opacity="0" color2="black"/>
          <v:textbox inset="0,0,0,0">
            <w:txbxContent>
              <w:p w:rsidR="00C651B9" w:rsidRDefault="00C651B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1B9" w:rsidRDefault="00C651B9" w:rsidP="00AF4C34">
      <w:pPr>
        <w:spacing w:line="240" w:lineRule="auto"/>
      </w:pPr>
      <w:r>
        <w:separator/>
      </w:r>
    </w:p>
  </w:footnote>
  <w:footnote w:type="continuationSeparator" w:id="0">
    <w:p w:rsidR="00C651B9" w:rsidRDefault="00C651B9" w:rsidP="00AF4C34">
      <w:pPr>
        <w:spacing w:line="240" w:lineRule="auto"/>
      </w:pPr>
      <w:r>
        <w:continuationSeparator/>
      </w:r>
    </w:p>
  </w:footnote>
  <w:footnote w:id="1">
    <w:p w:rsidR="00C651B9" w:rsidRPr="00622767" w:rsidRDefault="00C651B9" w:rsidP="00AF4C34">
      <w:pPr>
        <w:pStyle w:val="FootnoteText"/>
        <w:spacing w:line="260" w:lineRule="exact"/>
        <w:rPr>
          <w:rStyle w:val="DeltaViewInsertion"/>
          <w:b w:val="0"/>
          <w:i w:val="0"/>
          <w:sz w:val="16"/>
          <w:szCs w:val="16"/>
        </w:rPr>
      </w:pPr>
      <w:r>
        <w:rPr>
          <w:rStyle w:val="FootnoteReference"/>
        </w:rPr>
        <w:footnoteRef/>
      </w:r>
      <w:r>
        <w:t xml:space="preserve"> </w:t>
      </w:r>
      <w:r w:rsidRPr="00622767">
        <w:rPr>
          <w:sz w:val="16"/>
          <w:szCs w:val="16"/>
        </w:rPr>
        <w:t xml:space="preserve">Por. </w:t>
      </w:r>
      <w:r w:rsidRPr="00622767">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651B9" w:rsidRPr="00622767" w:rsidRDefault="00C651B9" w:rsidP="00AF4C34">
      <w:pPr>
        <w:pStyle w:val="FootnoteText"/>
        <w:spacing w:line="260" w:lineRule="exact"/>
        <w:ind w:hanging="12"/>
        <w:rPr>
          <w:rStyle w:val="DeltaViewInsertion"/>
          <w:b w:val="0"/>
          <w:i w:val="0"/>
          <w:sz w:val="16"/>
          <w:szCs w:val="16"/>
        </w:rPr>
      </w:pPr>
      <w:r w:rsidRPr="00622767">
        <w:rPr>
          <w:rStyle w:val="DeltaViewInsertion"/>
          <w:sz w:val="16"/>
          <w:szCs w:val="16"/>
        </w:rPr>
        <w:t>Mikroprzedsiębiorstwo: przedsiębiorstwo, które zatrudnia mniej niż 10 osób i którego roczny obrót lub roczna suma bilansowa nie przekracza 2 milionów EUR.</w:t>
      </w:r>
    </w:p>
    <w:p w:rsidR="00C651B9" w:rsidRPr="00622767" w:rsidRDefault="00C651B9" w:rsidP="00AF4C34">
      <w:pPr>
        <w:pStyle w:val="FootnoteText"/>
        <w:spacing w:line="260" w:lineRule="exact"/>
        <w:ind w:hanging="12"/>
        <w:rPr>
          <w:rStyle w:val="DeltaViewInsertion"/>
          <w:b w:val="0"/>
          <w:i w:val="0"/>
          <w:sz w:val="16"/>
          <w:szCs w:val="16"/>
        </w:rPr>
      </w:pPr>
      <w:r w:rsidRPr="00622767">
        <w:rPr>
          <w:rStyle w:val="DeltaViewInsertion"/>
          <w:sz w:val="16"/>
          <w:szCs w:val="16"/>
        </w:rPr>
        <w:t>Małe przedsiębiorstwo: przedsiębiorstwo, które zatrudnia mniej niż 50 osób i którego roczny obrót lub roczna suma bilansowa nie przekracza 10 milionów EUR.</w:t>
      </w:r>
    </w:p>
    <w:p w:rsidR="00C651B9" w:rsidRDefault="00C651B9" w:rsidP="00AF4C34">
      <w:pPr>
        <w:pStyle w:val="FootnoteText"/>
        <w:spacing w:line="260" w:lineRule="exact"/>
        <w:ind w:hanging="12"/>
        <w:rPr>
          <w:sz w:val="16"/>
          <w:szCs w:val="16"/>
        </w:rPr>
      </w:pPr>
      <w:r w:rsidRPr="00622767">
        <w:rPr>
          <w:rStyle w:val="DeltaViewInsertion"/>
          <w:sz w:val="16"/>
          <w:szCs w:val="16"/>
        </w:rPr>
        <w:t>Średnie przedsiębiorstwa: przedsiębiorstwa, które nie są mikroprzedsiębiorstwami ani małymi przedsiębiorstwami</w:t>
      </w:r>
      <w:r w:rsidRPr="00622767">
        <w:rPr>
          <w:sz w:val="16"/>
          <w:szCs w:val="16"/>
        </w:rPr>
        <w:t xml:space="preserve"> i które </w:t>
      </w:r>
      <w:r w:rsidRPr="00622767">
        <w:rPr>
          <w:b/>
          <w:sz w:val="16"/>
          <w:szCs w:val="16"/>
        </w:rPr>
        <w:t>zatrudniają mniej niż 250 osób</w:t>
      </w:r>
      <w:r w:rsidRPr="00622767">
        <w:rPr>
          <w:sz w:val="16"/>
          <w:szCs w:val="16"/>
        </w:rPr>
        <w:t xml:space="preserve"> i których </w:t>
      </w:r>
      <w:r w:rsidRPr="00622767">
        <w:rPr>
          <w:b/>
          <w:sz w:val="16"/>
          <w:szCs w:val="16"/>
        </w:rPr>
        <w:t>roczny obrót nie przekracza 50 milionów EUR</w:t>
      </w:r>
      <w:r w:rsidRPr="00622767">
        <w:rPr>
          <w:sz w:val="16"/>
          <w:szCs w:val="16"/>
        </w:rPr>
        <w:t xml:space="preserve"> </w:t>
      </w:r>
      <w:r w:rsidRPr="00622767">
        <w:rPr>
          <w:b/>
          <w:i/>
          <w:sz w:val="16"/>
          <w:szCs w:val="16"/>
        </w:rPr>
        <w:t>lub</w:t>
      </w:r>
      <w:r w:rsidRPr="00622767">
        <w:rPr>
          <w:sz w:val="16"/>
          <w:szCs w:val="16"/>
        </w:rPr>
        <w:t xml:space="preserve"> </w:t>
      </w:r>
      <w:r w:rsidRPr="00622767">
        <w:rPr>
          <w:b/>
          <w:sz w:val="16"/>
          <w:szCs w:val="16"/>
        </w:rPr>
        <w:t>roczna suma bilansowa nie przekracza 43 milionów EUR</w:t>
      </w:r>
      <w:r w:rsidRPr="00622767">
        <w:rPr>
          <w:sz w:val="16"/>
          <w:szCs w:val="16"/>
        </w:rPr>
        <w:t>.</w:t>
      </w:r>
    </w:p>
    <w:p w:rsidR="00C651B9" w:rsidRDefault="00C651B9" w:rsidP="00AF4C34">
      <w:pPr>
        <w:pStyle w:val="FootnoteText"/>
        <w:spacing w:line="260" w:lineRule="exact"/>
        <w:ind w:hanging="1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lowerLetter"/>
      <w:lvlText w:val="%3:"/>
      <w:lvlJc w:val="left"/>
      <w:pPr>
        <w:tabs>
          <w:tab w:val="num" w:pos="1080"/>
        </w:tabs>
        <w:ind w:left="1080" w:hanging="720"/>
      </w:pPr>
      <w:rPr>
        <w:rFonts w:cs="Times New Roman"/>
      </w:rPr>
    </w:lvl>
    <w:lvl w:ilvl="3">
      <w:start w:val="1"/>
      <w:numFmt w:val="bullet"/>
      <w:lvlText w:val=""/>
      <w:lvlJc w:val="left"/>
      <w:pPr>
        <w:tabs>
          <w:tab w:val="num" w:pos="864"/>
        </w:tabs>
        <w:ind w:left="864" w:hanging="864"/>
      </w:pPr>
      <w:rPr>
        <w:rFonts w:ascii="Symbol" w:hAnsi="Symbol"/>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2">
    <w:nsid w:val="00000008"/>
    <w:multiLevelType w:val="singleLevel"/>
    <w:tmpl w:val="00000008"/>
    <w:name w:val="WW8Num8"/>
    <w:lvl w:ilvl="0">
      <w:start w:val="1"/>
      <w:numFmt w:val="lowerLetter"/>
      <w:lvlText w:val="%1)"/>
      <w:lvlJc w:val="left"/>
      <w:pPr>
        <w:tabs>
          <w:tab w:val="num" w:pos="0"/>
        </w:tabs>
        <w:ind w:left="720" w:hanging="360"/>
      </w:pPr>
      <w:rPr>
        <w:rFonts w:cs="Times New Roman"/>
        <w:b w:val="0"/>
      </w:rPr>
    </w:lvl>
  </w:abstractNum>
  <w:abstractNum w:abstractNumId="3">
    <w:nsid w:val="00000012"/>
    <w:multiLevelType w:val="singleLevel"/>
    <w:tmpl w:val="00000012"/>
    <w:name w:val="WW8Num18"/>
    <w:lvl w:ilvl="0">
      <w:start w:val="1"/>
      <w:numFmt w:val="decimal"/>
      <w:lvlText w:val="%1."/>
      <w:lvlJc w:val="left"/>
      <w:pPr>
        <w:tabs>
          <w:tab w:val="num" w:pos="0"/>
        </w:tabs>
        <w:ind w:left="720" w:hanging="360"/>
      </w:pPr>
      <w:rPr>
        <w:rFonts w:cs="Times New Roman"/>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88F0F58"/>
    <w:multiLevelType w:val="hybridMultilevel"/>
    <w:tmpl w:val="EA043B82"/>
    <w:lvl w:ilvl="0" w:tplc="21EA5276">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33D507D"/>
    <w:multiLevelType w:val="hybridMultilevel"/>
    <w:tmpl w:val="12B863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37636E8"/>
    <w:multiLevelType w:val="hybridMultilevel"/>
    <w:tmpl w:val="7E7861A0"/>
    <w:lvl w:ilvl="0" w:tplc="A8C03E18">
      <w:start w:val="100"/>
      <w:numFmt w:val="decimal"/>
      <w:lvlText w:val="%1"/>
      <w:lvlJc w:val="left"/>
      <w:pPr>
        <w:tabs>
          <w:tab w:val="num" w:pos="1002"/>
        </w:tabs>
        <w:ind w:left="1002" w:hanging="435"/>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8">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22554083"/>
    <w:multiLevelType w:val="hybridMultilevel"/>
    <w:tmpl w:val="2DDCCA7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F87674"/>
    <w:multiLevelType w:val="hybridMultilevel"/>
    <w:tmpl w:val="B17ED284"/>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51A6AC3"/>
    <w:multiLevelType w:val="hybridMultilevel"/>
    <w:tmpl w:val="4A0E578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6B0464A"/>
    <w:multiLevelType w:val="multilevel"/>
    <w:tmpl w:val="6A28FD1C"/>
    <w:lvl w:ilvl="0">
      <w:start w:val="5"/>
      <w:numFmt w:val="decimal"/>
      <w:lvlText w:val="%1"/>
      <w:lvlJc w:val="left"/>
      <w:pPr>
        <w:ind w:left="660" w:hanging="660"/>
      </w:pPr>
      <w:rPr>
        <w:rFonts w:cs="Times New Roman" w:hint="default"/>
      </w:rPr>
    </w:lvl>
    <w:lvl w:ilvl="1">
      <w:start w:val="2"/>
      <w:numFmt w:val="decimal"/>
      <w:lvlText w:val="%1.%2"/>
      <w:lvlJc w:val="left"/>
      <w:pPr>
        <w:ind w:left="860" w:hanging="660"/>
      </w:pPr>
      <w:rPr>
        <w:rFonts w:cs="Times New Roman" w:hint="default"/>
      </w:rPr>
    </w:lvl>
    <w:lvl w:ilvl="2">
      <w:start w:val="3"/>
      <w:numFmt w:val="decimal"/>
      <w:lvlText w:val="%1.%2.%3"/>
      <w:lvlJc w:val="left"/>
      <w:pPr>
        <w:ind w:left="1120" w:hanging="720"/>
      </w:pPr>
      <w:rPr>
        <w:rFonts w:cs="Times New Roman" w:hint="default"/>
      </w:rPr>
    </w:lvl>
    <w:lvl w:ilvl="3">
      <w:start w:val="1"/>
      <w:numFmt w:val="decimal"/>
      <w:lvlText w:val="%1.%2.%3.%4"/>
      <w:lvlJc w:val="left"/>
      <w:pPr>
        <w:ind w:left="1320" w:hanging="720"/>
      </w:pPr>
      <w:rPr>
        <w:rFonts w:cs="Times New Roman" w:hint="default"/>
      </w:rPr>
    </w:lvl>
    <w:lvl w:ilvl="4">
      <w:start w:val="1"/>
      <w:numFmt w:val="decimal"/>
      <w:lvlText w:val="%1.%2.%3.%4.%5"/>
      <w:lvlJc w:val="left"/>
      <w:pPr>
        <w:ind w:left="1880" w:hanging="1080"/>
      </w:pPr>
      <w:rPr>
        <w:rFonts w:cs="Times New Roman" w:hint="default"/>
      </w:rPr>
    </w:lvl>
    <w:lvl w:ilvl="5">
      <w:start w:val="1"/>
      <w:numFmt w:val="decimal"/>
      <w:lvlText w:val="%1.%2.%3.%4.%5.%6"/>
      <w:lvlJc w:val="left"/>
      <w:pPr>
        <w:ind w:left="2080" w:hanging="1080"/>
      </w:pPr>
      <w:rPr>
        <w:rFonts w:cs="Times New Roman" w:hint="default"/>
      </w:rPr>
    </w:lvl>
    <w:lvl w:ilvl="6">
      <w:start w:val="1"/>
      <w:numFmt w:val="decimal"/>
      <w:lvlText w:val="%1.%2.%3.%4.%5.%6.%7"/>
      <w:lvlJc w:val="left"/>
      <w:pPr>
        <w:ind w:left="2640" w:hanging="1440"/>
      </w:pPr>
      <w:rPr>
        <w:rFonts w:cs="Times New Roman" w:hint="default"/>
      </w:rPr>
    </w:lvl>
    <w:lvl w:ilvl="7">
      <w:start w:val="1"/>
      <w:numFmt w:val="decimal"/>
      <w:lvlText w:val="%1.%2.%3.%4.%5.%6.%7.%8"/>
      <w:lvlJc w:val="left"/>
      <w:pPr>
        <w:ind w:left="2840" w:hanging="1440"/>
      </w:pPr>
      <w:rPr>
        <w:rFonts w:cs="Times New Roman" w:hint="default"/>
      </w:rPr>
    </w:lvl>
    <w:lvl w:ilvl="8">
      <w:start w:val="1"/>
      <w:numFmt w:val="decimal"/>
      <w:lvlText w:val="%1.%2.%3.%4.%5.%6.%7.%8.%9"/>
      <w:lvlJc w:val="left"/>
      <w:pPr>
        <w:ind w:left="3040" w:hanging="1440"/>
      </w:pPr>
      <w:rPr>
        <w:rFonts w:cs="Times New Roman" w:hint="default"/>
      </w:rPr>
    </w:lvl>
  </w:abstractNum>
  <w:abstractNum w:abstractNumId="13">
    <w:nsid w:val="37031CBA"/>
    <w:multiLevelType w:val="hybridMultilevel"/>
    <w:tmpl w:val="AA5E54BE"/>
    <w:lvl w:ilvl="0" w:tplc="4F60670C">
      <w:start w:val="1"/>
      <w:numFmt w:val="bullet"/>
      <w:lvlText w:val=""/>
      <w:lvlJc w:val="left"/>
      <w:pPr>
        <w:ind w:left="720" w:hanging="360"/>
      </w:pPr>
      <w:rPr>
        <w:rFonts w:ascii="Wingdings" w:hAnsi="Wingding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09F47B2"/>
    <w:multiLevelType w:val="hybridMultilevel"/>
    <w:tmpl w:val="E51E356E"/>
    <w:lvl w:ilvl="0" w:tplc="291EA66A">
      <w:start w:val="1"/>
      <w:numFmt w:val="decimal"/>
      <w:lvlText w:val="%1)"/>
      <w:lvlJc w:val="left"/>
      <w:pPr>
        <w:ind w:left="765" w:hanging="405"/>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40A12E71"/>
    <w:multiLevelType w:val="multilevel"/>
    <w:tmpl w:val="CA6C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3245F"/>
    <w:multiLevelType w:val="multilevel"/>
    <w:tmpl w:val="21D8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A04844"/>
    <w:multiLevelType w:val="hybridMultilevel"/>
    <w:tmpl w:val="A81CD21C"/>
    <w:lvl w:ilvl="0" w:tplc="EE0615DA">
      <w:start w:val="100"/>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18">
    <w:nsid w:val="53715D4F"/>
    <w:multiLevelType w:val="hybridMultilevel"/>
    <w:tmpl w:val="A022DEE2"/>
    <w:lvl w:ilvl="0" w:tplc="3D0E8C9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nsid w:val="5C627291"/>
    <w:multiLevelType w:val="multilevel"/>
    <w:tmpl w:val="0452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FC4773"/>
    <w:multiLevelType w:val="hybridMultilevel"/>
    <w:tmpl w:val="9B102F7E"/>
    <w:lvl w:ilvl="0" w:tplc="04150011">
      <w:start w:val="1"/>
      <w:numFmt w:val="decimal"/>
      <w:lvlText w:val="%1)"/>
      <w:lvlJc w:val="left"/>
      <w:pPr>
        <w:ind w:left="643" w:hanging="360"/>
      </w:pPr>
      <w:rPr>
        <w:rFonts w:cs="Times New Roman"/>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77DA40B4"/>
    <w:multiLevelType w:val="multilevel"/>
    <w:tmpl w:val="089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9A792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7"/>
  </w:num>
  <w:num w:numId="10">
    <w:abstractNumId w:val="17"/>
  </w:num>
  <w:num w:numId="11">
    <w:abstractNumId w:val="20"/>
  </w:num>
  <w:num w:numId="12">
    <w:abstractNumId w:val="16"/>
  </w:num>
  <w:num w:numId="13">
    <w:abstractNumId w:val="15"/>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8"/>
  </w:num>
  <w:num w:numId="22">
    <w:abstractNumId w:val="9"/>
  </w:num>
  <w:num w:numId="23">
    <w:abstractNumId w:val="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C34"/>
    <w:rsid w:val="000224E3"/>
    <w:rsid w:val="00025386"/>
    <w:rsid w:val="00025848"/>
    <w:rsid w:val="00044890"/>
    <w:rsid w:val="00070BFB"/>
    <w:rsid w:val="000B70C2"/>
    <w:rsid w:val="000C6573"/>
    <w:rsid w:val="000E023E"/>
    <w:rsid w:val="000F0D0E"/>
    <w:rsid w:val="00121C35"/>
    <w:rsid w:val="001305A1"/>
    <w:rsid w:val="001412CC"/>
    <w:rsid w:val="00160928"/>
    <w:rsid w:val="001E65A8"/>
    <w:rsid w:val="002034F5"/>
    <w:rsid w:val="00220039"/>
    <w:rsid w:val="0027228D"/>
    <w:rsid w:val="002750FB"/>
    <w:rsid w:val="002A1067"/>
    <w:rsid w:val="002A14F7"/>
    <w:rsid w:val="002B2FA9"/>
    <w:rsid w:val="002C40E8"/>
    <w:rsid w:val="002C585E"/>
    <w:rsid w:val="00302B87"/>
    <w:rsid w:val="00306103"/>
    <w:rsid w:val="00315CC2"/>
    <w:rsid w:val="0034373A"/>
    <w:rsid w:val="00354D1E"/>
    <w:rsid w:val="003817B6"/>
    <w:rsid w:val="00381D04"/>
    <w:rsid w:val="00390CE1"/>
    <w:rsid w:val="003953C1"/>
    <w:rsid w:val="003B7CEB"/>
    <w:rsid w:val="003E250F"/>
    <w:rsid w:val="003F2D6D"/>
    <w:rsid w:val="003F5C2E"/>
    <w:rsid w:val="00450071"/>
    <w:rsid w:val="004712BD"/>
    <w:rsid w:val="004968C2"/>
    <w:rsid w:val="004B229B"/>
    <w:rsid w:val="004E088E"/>
    <w:rsid w:val="005259C9"/>
    <w:rsid w:val="0053401C"/>
    <w:rsid w:val="00537C4D"/>
    <w:rsid w:val="00556DB0"/>
    <w:rsid w:val="00573535"/>
    <w:rsid w:val="005A1C52"/>
    <w:rsid w:val="00622767"/>
    <w:rsid w:val="00622906"/>
    <w:rsid w:val="00650B58"/>
    <w:rsid w:val="00651925"/>
    <w:rsid w:val="00672E43"/>
    <w:rsid w:val="00673D43"/>
    <w:rsid w:val="006C60CC"/>
    <w:rsid w:val="006C68A8"/>
    <w:rsid w:val="006E6688"/>
    <w:rsid w:val="006E6856"/>
    <w:rsid w:val="006F5CE9"/>
    <w:rsid w:val="00706DBD"/>
    <w:rsid w:val="007218FF"/>
    <w:rsid w:val="007A06C8"/>
    <w:rsid w:val="007D753A"/>
    <w:rsid w:val="0082282C"/>
    <w:rsid w:val="00845F3D"/>
    <w:rsid w:val="008465E0"/>
    <w:rsid w:val="0088310F"/>
    <w:rsid w:val="008B3CB6"/>
    <w:rsid w:val="008B74CC"/>
    <w:rsid w:val="00927EE7"/>
    <w:rsid w:val="00933CA9"/>
    <w:rsid w:val="00982822"/>
    <w:rsid w:val="0098344B"/>
    <w:rsid w:val="009919FA"/>
    <w:rsid w:val="009C68DA"/>
    <w:rsid w:val="009E5775"/>
    <w:rsid w:val="00A15CD1"/>
    <w:rsid w:val="00A43211"/>
    <w:rsid w:val="00A56A6F"/>
    <w:rsid w:val="00A95DA2"/>
    <w:rsid w:val="00A9739D"/>
    <w:rsid w:val="00AA626C"/>
    <w:rsid w:val="00AB5571"/>
    <w:rsid w:val="00AF4C34"/>
    <w:rsid w:val="00B06669"/>
    <w:rsid w:val="00B227BA"/>
    <w:rsid w:val="00B40DC0"/>
    <w:rsid w:val="00B77707"/>
    <w:rsid w:val="00B91DCF"/>
    <w:rsid w:val="00B91E1D"/>
    <w:rsid w:val="00B96C2E"/>
    <w:rsid w:val="00BE3BCE"/>
    <w:rsid w:val="00BF088D"/>
    <w:rsid w:val="00BF6DEA"/>
    <w:rsid w:val="00C402C6"/>
    <w:rsid w:val="00C607F9"/>
    <w:rsid w:val="00C651B9"/>
    <w:rsid w:val="00C70989"/>
    <w:rsid w:val="00CA5E0D"/>
    <w:rsid w:val="00CE7450"/>
    <w:rsid w:val="00CF234B"/>
    <w:rsid w:val="00D0436E"/>
    <w:rsid w:val="00D168A7"/>
    <w:rsid w:val="00D20E82"/>
    <w:rsid w:val="00D26EA1"/>
    <w:rsid w:val="00D50602"/>
    <w:rsid w:val="00D507B9"/>
    <w:rsid w:val="00D61283"/>
    <w:rsid w:val="00DA7CD5"/>
    <w:rsid w:val="00DB7BBF"/>
    <w:rsid w:val="00DD431C"/>
    <w:rsid w:val="00DD6EAF"/>
    <w:rsid w:val="00DF17D0"/>
    <w:rsid w:val="00E27ABB"/>
    <w:rsid w:val="00E34244"/>
    <w:rsid w:val="00E86D3B"/>
    <w:rsid w:val="00EA3260"/>
    <w:rsid w:val="00EB6E9A"/>
    <w:rsid w:val="00F334B4"/>
    <w:rsid w:val="00F65D68"/>
    <w:rsid w:val="00F8382A"/>
    <w:rsid w:val="00F859F0"/>
    <w:rsid w:val="00FB2173"/>
    <w:rsid w:val="00FD5859"/>
    <w:rsid w:val="00FE18B9"/>
    <w:rsid w:val="00FE336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F4C34"/>
    <w:pPr>
      <w:suppressAutoHyphens/>
      <w:spacing w:line="360" w:lineRule="auto"/>
      <w:jc w:val="both"/>
    </w:pPr>
    <w:rPr>
      <w:rFonts w:ascii="Times New Roman" w:eastAsia="Times New Roman" w:hAnsi="Times New Roman"/>
      <w:kern w:val="1"/>
      <w:szCs w:val="24"/>
      <w:lang w:eastAsia="ar-SA"/>
    </w:rPr>
  </w:style>
  <w:style w:type="paragraph" w:styleId="Heading1">
    <w:name w:val="heading 1"/>
    <w:basedOn w:val="Normal"/>
    <w:next w:val="Heading2"/>
    <w:link w:val="Heading1Char"/>
    <w:uiPriority w:val="99"/>
    <w:qFormat/>
    <w:rsid w:val="00AF4C34"/>
    <w:pPr>
      <w:tabs>
        <w:tab w:val="center" w:pos="4536"/>
        <w:tab w:val="right" w:pos="9072"/>
      </w:tabs>
      <w:spacing w:before="360" w:after="120"/>
      <w:outlineLvl w:val="0"/>
    </w:pPr>
    <w:rPr>
      <w:b/>
      <w:bCs/>
      <w:caps/>
      <w:sz w:val="24"/>
      <w:szCs w:val="22"/>
      <w:u w:val="single"/>
    </w:rPr>
  </w:style>
  <w:style w:type="paragraph" w:styleId="Heading2">
    <w:name w:val="heading 2"/>
    <w:basedOn w:val="Normal"/>
    <w:next w:val="BodyText"/>
    <w:link w:val="Heading2Char"/>
    <w:uiPriority w:val="99"/>
    <w:qFormat/>
    <w:rsid w:val="00AF4C34"/>
    <w:pPr>
      <w:spacing w:before="60" w:after="120"/>
      <w:jc w:val="left"/>
      <w:outlineLvl w:val="1"/>
    </w:pPr>
    <w:rPr>
      <w:bCs/>
      <w:iCs/>
      <w:color w:val="000000"/>
    </w:rPr>
  </w:style>
  <w:style w:type="paragraph" w:styleId="Heading3">
    <w:name w:val="heading 3"/>
    <w:basedOn w:val="Normal"/>
    <w:next w:val="BodyText"/>
    <w:link w:val="Heading3Char"/>
    <w:uiPriority w:val="99"/>
    <w:qFormat/>
    <w:rsid w:val="00AF4C34"/>
    <w:pPr>
      <w:numPr>
        <w:ilvl w:val="2"/>
        <w:numId w:val="1"/>
      </w:numPr>
      <w:tabs>
        <w:tab w:val="left" w:pos="900"/>
      </w:tabs>
      <w:spacing w:before="60" w:after="120"/>
      <w:outlineLvl w:val="2"/>
    </w:pPr>
    <w:rPr>
      <w:bCs/>
    </w:rPr>
  </w:style>
  <w:style w:type="paragraph" w:styleId="Heading4">
    <w:name w:val="heading 4"/>
    <w:basedOn w:val="Normal"/>
    <w:next w:val="BodyText"/>
    <w:link w:val="Heading4Char"/>
    <w:uiPriority w:val="99"/>
    <w:qFormat/>
    <w:rsid w:val="00AF4C34"/>
    <w:pPr>
      <w:keepNext/>
      <w:spacing w:before="60" w:after="60"/>
      <w:ind w:left="1260"/>
      <w:outlineLvl w:val="3"/>
    </w:pPr>
    <w:rPr>
      <w:bCs/>
    </w:rPr>
  </w:style>
  <w:style w:type="paragraph" w:styleId="Heading5">
    <w:name w:val="heading 5"/>
    <w:basedOn w:val="Normal"/>
    <w:next w:val="Normal"/>
    <w:link w:val="Heading5Char"/>
    <w:uiPriority w:val="99"/>
    <w:qFormat/>
    <w:rsid w:val="00AF4C3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AF4C34"/>
    <w:pPr>
      <w:numPr>
        <w:ilvl w:val="5"/>
        <w:numId w:val="1"/>
      </w:numPr>
      <w:spacing w:before="240" w:after="60"/>
      <w:outlineLvl w:val="5"/>
    </w:pPr>
    <w:rPr>
      <w:b/>
      <w:bCs/>
      <w:szCs w:val="22"/>
    </w:rPr>
  </w:style>
  <w:style w:type="paragraph" w:styleId="Heading7">
    <w:name w:val="heading 7"/>
    <w:basedOn w:val="Normal"/>
    <w:next w:val="Normal"/>
    <w:link w:val="Heading7Char"/>
    <w:uiPriority w:val="99"/>
    <w:qFormat/>
    <w:rsid w:val="00AF4C34"/>
    <w:pPr>
      <w:numPr>
        <w:ilvl w:val="6"/>
        <w:numId w:val="1"/>
      </w:numPr>
      <w:spacing w:before="240" w:after="60"/>
      <w:outlineLvl w:val="6"/>
    </w:pPr>
  </w:style>
  <w:style w:type="paragraph" w:styleId="Heading8">
    <w:name w:val="heading 8"/>
    <w:basedOn w:val="Normal"/>
    <w:next w:val="Normal"/>
    <w:link w:val="Heading8Char"/>
    <w:uiPriority w:val="99"/>
    <w:qFormat/>
    <w:rsid w:val="00AF4C34"/>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AF4C34"/>
    <w:pPr>
      <w:numPr>
        <w:ilvl w:val="8"/>
        <w:numId w:val="1"/>
      </w:numPr>
      <w:spacing w:before="240" w:after="60"/>
      <w:outlineLvl w:val="8"/>
    </w:pPr>
    <w:rPr>
      <w:rFonts w:ascii="Arial" w:hAnsi="Arial"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4C34"/>
    <w:rPr>
      <w:rFonts w:ascii="Times New Roman" w:hAnsi="Times New Roman" w:cs="Times New Roman"/>
      <w:b/>
      <w:bCs/>
      <w:caps/>
      <w:kern w:val="1"/>
      <w:sz w:val="24"/>
      <w:u w:val="single"/>
      <w:lang w:eastAsia="ar-SA" w:bidi="ar-SA"/>
    </w:rPr>
  </w:style>
  <w:style w:type="character" w:customStyle="1" w:styleId="Heading2Char">
    <w:name w:val="Heading 2 Char"/>
    <w:basedOn w:val="DefaultParagraphFont"/>
    <w:link w:val="Heading2"/>
    <w:uiPriority w:val="99"/>
    <w:locked/>
    <w:rsid w:val="00AF4C34"/>
    <w:rPr>
      <w:rFonts w:ascii="Times New Roman" w:hAnsi="Times New Roman" w:cs="Times New Roman"/>
      <w:bCs/>
      <w:iCs/>
      <w:color w:val="000000"/>
      <w:kern w:val="1"/>
      <w:sz w:val="24"/>
      <w:szCs w:val="24"/>
      <w:lang w:eastAsia="ar-SA" w:bidi="ar-SA"/>
    </w:rPr>
  </w:style>
  <w:style w:type="character" w:customStyle="1" w:styleId="Heading3Char">
    <w:name w:val="Heading 3 Char"/>
    <w:basedOn w:val="DefaultParagraphFont"/>
    <w:link w:val="Heading3"/>
    <w:uiPriority w:val="99"/>
    <w:locked/>
    <w:rsid w:val="00AF4C34"/>
    <w:rPr>
      <w:rFonts w:ascii="Times New Roman" w:hAnsi="Times New Roman" w:cs="Times New Roman"/>
      <w:bCs/>
      <w:kern w:val="1"/>
      <w:sz w:val="24"/>
      <w:szCs w:val="24"/>
      <w:lang w:eastAsia="ar-SA" w:bidi="ar-SA"/>
    </w:rPr>
  </w:style>
  <w:style w:type="character" w:customStyle="1" w:styleId="Heading4Char">
    <w:name w:val="Heading 4 Char"/>
    <w:basedOn w:val="DefaultParagraphFont"/>
    <w:link w:val="Heading4"/>
    <w:uiPriority w:val="99"/>
    <w:locked/>
    <w:rsid w:val="00AF4C34"/>
    <w:rPr>
      <w:rFonts w:ascii="Times New Roman" w:hAnsi="Times New Roman" w:cs="Times New Roman"/>
      <w:bCs/>
      <w:kern w:val="1"/>
      <w:sz w:val="24"/>
      <w:szCs w:val="24"/>
      <w:lang w:eastAsia="ar-SA" w:bidi="ar-SA"/>
    </w:rPr>
  </w:style>
  <w:style w:type="character" w:customStyle="1" w:styleId="Heading5Char">
    <w:name w:val="Heading 5 Char"/>
    <w:basedOn w:val="DefaultParagraphFont"/>
    <w:link w:val="Heading5"/>
    <w:uiPriority w:val="99"/>
    <w:locked/>
    <w:rsid w:val="00AF4C34"/>
    <w:rPr>
      <w:rFonts w:ascii="Times New Roman" w:hAnsi="Times New Roman" w:cs="Times New Roman"/>
      <w:b/>
      <w:bCs/>
      <w:i/>
      <w:iCs/>
      <w:kern w:val="1"/>
      <w:sz w:val="26"/>
      <w:szCs w:val="26"/>
      <w:lang w:eastAsia="ar-SA" w:bidi="ar-SA"/>
    </w:rPr>
  </w:style>
  <w:style w:type="character" w:customStyle="1" w:styleId="Heading6Char">
    <w:name w:val="Heading 6 Char"/>
    <w:basedOn w:val="DefaultParagraphFont"/>
    <w:link w:val="Heading6"/>
    <w:uiPriority w:val="99"/>
    <w:locked/>
    <w:rsid w:val="00AF4C34"/>
    <w:rPr>
      <w:rFonts w:ascii="Times New Roman" w:hAnsi="Times New Roman" w:cs="Times New Roman"/>
      <w:b/>
      <w:bCs/>
      <w:kern w:val="1"/>
      <w:lang w:eastAsia="ar-SA" w:bidi="ar-SA"/>
    </w:rPr>
  </w:style>
  <w:style w:type="character" w:customStyle="1" w:styleId="Heading7Char">
    <w:name w:val="Heading 7 Char"/>
    <w:basedOn w:val="DefaultParagraphFont"/>
    <w:link w:val="Heading7"/>
    <w:uiPriority w:val="99"/>
    <w:locked/>
    <w:rsid w:val="00AF4C34"/>
    <w:rPr>
      <w:rFonts w:ascii="Times New Roman" w:hAnsi="Times New Roman" w:cs="Times New Roman"/>
      <w:kern w:val="1"/>
      <w:sz w:val="24"/>
      <w:szCs w:val="24"/>
      <w:lang w:eastAsia="ar-SA" w:bidi="ar-SA"/>
    </w:rPr>
  </w:style>
  <w:style w:type="character" w:customStyle="1" w:styleId="Heading8Char">
    <w:name w:val="Heading 8 Char"/>
    <w:basedOn w:val="DefaultParagraphFont"/>
    <w:link w:val="Heading8"/>
    <w:uiPriority w:val="99"/>
    <w:locked/>
    <w:rsid w:val="00AF4C34"/>
    <w:rPr>
      <w:rFonts w:ascii="Times New Roman" w:hAnsi="Times New Roman" w:cs="Times New Roman"/>
      <w:i/>
      <w:iCs/>
      <w:kern w:val="1"/>
      <w:sz w:val="24"/>
      <w:szCs w:val="24"/>
      <w:lang w:eastAsia="ar-SA" w:bidi="ar-SA"/>
    </w:rPr>
  </w:style>
  <w:style w:type="character" w:customStyle="1" w:styleId="Heading9Char">
    <w:name w:val="Heading 9 Char"/>
    <w:basedOn w:val="DefaultParagraphFont"/>
    <w:link w:val="Heading9"/>
    <w:uiPriority w:val="99"/>
    <w:locked/>
    <w:rsid w:val="00AF4C34"/>
    <w:rPr>
      <w:rFonts w:ascii="Arial" w:hAnsi="Arial" w:cs="Arial"/>
      <w:kern w:val="1"/>
      <w:lang w:eastAsia="ar-SA" w:bidi="ar-SA"/>
    </w:rPr>
  </w:style>
  <w:style w:type="character" w:customStyle="1" w:styleId="WW8Num1z0">
    <w:name w:val="WW8Num1z0"/>
    <w:uiPriority w:val="99"/>
    <w:rsid w:val="00AF4C34"/>
  </w:style>
  <w:style w:type="character" w:customStyle="1" w:styleId="WW8Num1z1">
    <w:name w:val="WW8Num1z1"/>
    <w:uiPriority w:val="99"/>
    <w:rsid w:val="00AF4C34"/>
  </w:style>
  <w:style w:type="character" w:customStyle="1" w:styleId="WW8Num1z2">
    <w:name w:val="WW8Num1z2"/>
    <w:uiPriority w:val="99"/>
    <w:rsid w:val="00AF4C34"/>
  </w:style>
  <w:style w:type="character" w:customStyle="1" w:styleId="WW8Num1z3">
    <w:name w:val="WW8Num1z3"/>
    <w:uiPriority w:val="99"/>
    <w:rsid w:val="00AF4C34"/>
  </w:style>
  <w:style w:type="character" w:customStyle="1" w:styleId="WW8Num1z4">
    <w:name w:val="WW8Num1z4"/>
    <w:uiPriority w:val="99"/>
    <w:rsid w:val="00AF4C34"/>
  </w:style>
  <w:style w:type="character" w:customStyle="1" w:styleId="WW8Num1z5">
    <w:name w:val="WW8Num1z5"/>
    <w:uiPriority w:val="99"/>
    <w:rsid w:val="00AF4C34"/>
  </w:style>
  <w:style w:type="character" w:customStyle="1" w:styleId="WW8Num1z6">
    <w:name w:val="WW8Num1z6"/>
    <w:uiPriority w:val="99"/>
    <w:rsid w:val="00AF4C34"/>
  </w:style>
  <w:style w:type="character" w:customStyle="1" w:styleId="WW8Num1z7">
    <w:name w:val="WW8Num1z7"/>
    <w:uiPriority w:val="99"/>
    <w:rsid w:val="00AF4C34"/>
  </w:style>
  <w:style w:type="character" w:customStyle="1" w:styleId="WW8Num1z8">
    <w:name w:val="WW8Num1z8"/>
    <w:uiPriority w:val="99"/>
    <w:rsid w:val="00AF4C34"/>
  </w:style>
  <w:style w:type="character" w:customStyle="1" w:styleId="WW8Num2z0">
    <w:name w:val="WW8Num2z0"/>
    <w:uiPriority w:val="99"/>
    <w:rsid w:val="00AF4C34"/>
  </w:style>
  <w:style w:type="character" w:customStyle="1" w:styleId="WW8Num2z1">
    <w:name w:val="WW8Num2z1"/>
    <w:uiPriority w:val="99"/>
    <w:rsid w:val="00AF4C34"/>
  </w:style>
  <w:style w:type="character" w:customStyle="1" w:styleId="WW8Num2z2">
    <w:name w:val="WW8Num2z2"/>
    <w:uiPriority w:val="99"/>
    <w:rsid w:val="00AF4C34"/>
  </w:style>
  <w:style w:type="character" w:customStyle="1" w:styleId="WW8Num2z3">
    <w:name w:val="WW8Num2z3"/>
    <w:uiPriority w:val="99"/>
    <w:rsid w:val="00AF4C34"/>
  </w:style>
  <w:style w:type="character" w:customStyle="1" w:styleId="WW8Num2z4">
    <w:name w:val="WW8Num2z4"/>
    <w:uiPriority w:val="99"/>
    <w:rsid w:val="00AF4C34"/>
  </w:style>
  <w:style w:type="character" w:customStyle="1" w:styleId="WW8Num2z5">
    <w:name w:val="WW8Num2z5"/>
    <w:uiPriority w:val="99"/>
    <w:rsid w:val="00AF4C34"/>
  </w:style>
  <w:style w:type="character" w:customStyle="1" w:styleId="WW8Num2z6">
    <w:name w:val="WW8Num2z6"/>
    <w:uiPriority w:val="99"/>
    <w:rsid w:val="00AF4C34"/>
  </w:style>
  <w:style w:type="character" w:customStyle="1" w:styleId="WW8Num2z7">
    <w:name w:val="WW8Num2z7"/>
    <w:uiPriority w:val="99"/>
    <w:rsid w:val="00AF4C34"/>
  </w:style>
  <w:style w:type="character" w:customStyle="1" w:styleId="WW8Num2z8">
    <w:name w:val="WW8Num2z8"/>
    <w:uiPriority w:val="99"/>
    <w:rsid w:val="00AF4C34"/>
  </w:style>
  <w:style w:type="character" w:customStyle="1" w:styleId="WW8Num3z0">
    <w:name w:val="WW8Num3z0"/>
    <w:uiPriority w:val="99"/>
    <w:rsid w:val="00AF4C34"/>
  </w:style>
  <w:style w:type="character" w:customStyle="1" w:styleId="WW8Num3z1">
    <w:name w:val="WW8Num3z1"/>
    <w:uiPriority w:val="99"/>
    <w:rsid w:val="00AF4C34"/>
  </w:style>
  <w:style w:type="character" w:customStyle="1" w:styleId="WW8Num3z2">
    <w:name w:val="WW8Num3z2"/>
    <w:uiPriority w:val="99"/>
    <w:rsid w:val="00AF4C34"/>
  </w:style>
  <w:style w:type="character" w:customStyle="1" w:styleId="WW8Num3z3">
    <w:name w:val="WW8Num3z3"/>
    <w:uiPriority w:val="99"/>
    <w:rsid w:val="00AF4C34"/>
  </w:style>
  <w:style w:type="character" w:customStyle="1" w:styleId="WW8Num3z4">
    <w:name w:val="WW8Num3z4"/>
    <w:uiPriority w:val="99"/>
    <w:rsid w:val="00AF4C34"/>
  </w:style>
  <w:style w:type="character" w:customStyle="1" w:styleId="WW8Num3z5">
    <w:name w:val="WW8Num3z5"/>
    <w:uiPriority w:val="99"/>
    <w:rsid w:val="00AF4C34"/>
  </w:style>
  <w:style w:type="character" w:customStyle="1" w:styleId="WW8Num3z6">
    <w:name w:val="WW8Num3z6"/>
    <w:uiPriority w:val="99"/>
    <w:rsid w:val="00AF4C34"/>
  </w:style>
  <w:style w:type="character" w:customStyle="1" w:styleId="WW8Num3z7">
    <w:name w:val="WW8Num3z7"/>
    <w:uiPriority w:val="99"/>
    <w:rsid w:val="00AF4C34"/>
  </w:style>
  <w:style w:type="character" w:customStyle="1" w:styleId="WW8Num3z8">
    <w:name w:val="WW8Num3z8"/>
    <w:uiPriority w:val="99"/>
    <w:rsid w:val="00AF4C34"/>
  </w:style>
  <w:style w:type="character" w:customStyle="1" w:styleId="WW8Num4z0">
    <w:name w:val="WW8Num4z0"/>
    <w:uiPriority w:val="99"/>
    <w:rsid w:val="00AF4C34"/>
  </w:style>
  <w:style w:type="character" w:customStyle="1" w:styleId="WW8Num4z1">
    <w:name w:val="WW8Num4z1"/>
    <w:uiPriority w:val="99"/>
    <w:rsid w:val="00AF4C34"/>
  </w:style>
  <w:style w:type="character" w:customStyle="1" w:styleId="WW8Num4z2">
    <w:name w:val="WW8Num4z2"/>
    <w:uiPriority w:val="99"/>
    <w:rsid w:val="00AF4C34"/>
  </w:style>
  <w:style w:type="character" w:customStyle="1" w:styleId="WW8Num4z3">
    <w:name w:val="WW8Num4z3"/>
    <w:uiPriority w:val="99"/>
    <w:rsid w:val="00AF4C34"/>
  </w:style>
  <w:style w:type="character" w:customStyle="1" w:styleId="WW8Num4z4">
    <w:name w:val="WW8Num4z4"/>
    <w:uiPriority w:val="99"/>
    <w:rsid w:val="00AF4C34"/>
  </w:style>
  <w:style w:type="character" w:customStyle="1" w:styleId="WW8Num4z5">
    <w:name w:val="WW8Num4z5"/>
    <w:uiPriority w:val="99"/>
    <w:rsid w:val="00AF4C34"/>
  </w:style>
  <w:style w:type="character" w:customStyle="1" w:styleId="WW8Num4z6">
    <w:name w:val="WW8Num4z6"/>
    <w:uiPriority w:val="99"/>
    <w:rsid w:val="00AF4C34"/>
  </w:style>
  <w:style w:type="character" w:customStyle="1" w:styleId="WW8Num4z7">
    <w:name w:val="WW8Num4z7"/>
    <w:uiPriority w:val="99"/>
    <w:rsid w:val="00AF4C34"/>
  </w:style>
  <w:style w:type="character" w:customStyle="1" w:styleId="WW8Num4z8">
    <w:name w:val="WW8Num4z8"/>
    <w:uiPriority w:val="99"/>
    <w:rsid w:val="00AF4C34"/>
  </w:style>
  <w:style w:type="character" w:customStyle="1" w:styleId="WW8Num5z0">
    <w:name w:val="WW8Num5z0"/>
    <w:uiPriority w:val="99"/>
    <w:rsid w:val="00AF4C34"/>
    <w:rPr>
      <w:rFonts w:ascii="Symbol" w:hAnsi="Symbol"/>
    </w:rPr>
  </w:style>
  <w:style w:type="character" w:customStyle="1" w:styleId="WW8Num5z1">
    <w:name w:val="WW8Num5z1"/>
    <w:uiPriority w:val="99"/>
    <w:rsid w:val="00AF4C34"/>
    <w:rPr>
      <w:rFonts w:ascii="Courier New" w:hAnsi="Courier New"/>
    </w:rPr>
  </w:style>
  <w:style w:type="character" w:customStyle="1" w:styleId="WW8Num5z2">
    <w:name w:val="WW8Num5z2"/>
    <w:uiPriority w:val="99"/>
    <w:rsid w:val="00AF4C34"/>
    <w:rPr>
      <w:rFonts w:ascii="Wingdings" w:hAnsi="Wingdings"/>
    </w:rPr>
  </w:style>
  <w:style w:type="character" w:customStyle="1" w:styleId="WW8Num6z0">
    <w:name w:val="WW8Num6z0"/>
    <w:uiPriority w:val="99"/>
    <w:rsid w:val="00AF4C34"/>
  </w:style>
  <w:style w:type="character" w:customStyle="1" w:styleId="WW8Num6z1">
    <w:name w:val="WW8Num6z1"/>
    <w:uiPriority w:val="99"/>
    <w:rsid w:val="00AF4C34"/>
  </w:style>
  <w:style w:type="character" w:customStyle="1" w:styleId="WW8Num6z2">
    <w:name w:val="WW8Num6z2"/>
    <w:uiPriority w:val="99"/>
    <w:rsid w:val="00AF4C34"/>
  </w:style>
  <w:style w:type="character" w:customStyle="1" w:styleId="WW8Num6z3">
    <w:name w:val="WW8Num6z3"/>
    <w:uiPriority w:val="99"/>
    <w:rsid w:val="00AF4C34"/>
  </w:style>
  <w:style w:type="character" w:customStyle="1" w:styleId="WW8Num6z4">
    <w:name w:val="WW8Num6z4"/>
    <w:uiPriority w:val="99"/>
    <w:rsid w:val="00AF4C34"/>
  </w:style>
  <w:style w:type="character" w:customStyle="1" w:styleId="WW8Num6z5">
    <w:name w:val="WW8Num6z5"/>
    <w:uiPriority w:val="99"/>
    <w:rsid w:val="00AF4C34"/>
  </w:style>
  <w:style w:type="character" w:customStyle="1" w:styleId="WW8Num6z6">
    <w:name w:val="WW8Num6z6"/>
    <w:uiPriority w:val="99"/>
    <w:rsid w:val="00AF4C34"/>
  </w:style>
  <w:style w:type="character" w:customStyle="1" w:styleId="WW8Num6z7">
    <w:name w:val="WW8Num6z7"/>
    <w:uiPriority w:val="99"/>
    <w:rsid w:val="00AF4C34"/>
  </w:style>
  <w:style w:type="character" w:customStyle="1" w:styleId="WW8Num6z8">
    <w:name w:val="WW8Num6z8"/>
    <w:uiPriority w:val="99"/>
    <w:rsid w:val="00AF4C34"/>
  </w:style>
  <w:style w:type="character" w:customStyle="1" w:styleId="WW8Num7z0">
    <w:name w:val="WW8Num7z0"/>
    <w:uiPriority w:val="99"/>
    <w:rsid w:val="00AF4C34"/>
  </w:style>
  <w:style w:type="character" w:customStyle="1" w:styleId="WW8Num7z1">
    <w:name w:val="WW8Num7z1"/>
    <w:uiPriority w:val="99"/>
    <w:rsid w:val="00AF4C34"/>
  </w:style>
  <w:style w:type="character" w:customStyle="1" w:styleId="WW8Num7z2">
    <w:name w:val="WW8Num7z2"/>
    <w:uiPriority w:val="99"/>
    <w:rsid w:val="00AF4C34"/>
  </w:style>
  <w:style w:type="character" w:customStyle="1" w:styleId="WW8Num7z3">
    <w:name w:val="WW8Num7z3"/>
    <w:uiPriority w:val="99"/>
    <w:rsid w:val="00AF4C34"/>
  </w:style>
  <w:style w:type="character" w:customStyle="1" w:styleId="WW8Num7z4">
    <w:name w:val="WW8Num7z4"/>
    <w:uiPriority w:val="99"/>
    <w:rsid w:val="00AF4C34"/>
  </w:style>
  <w:style w:type="character" w:customStyle="1" w:styleId="WW8Num7z5">
    <w:name w:val="WW8Num7z5"/>
    <w:uiPriority w:val="99"/>
    <w:rsid w:val="00AF4C34"/>
  </w:style>
  <w:style w:type="character" w:customStyle="1" w:styleId="WW8Num7z6">
    <w:name w:val="WW8Num7z6"/>
    <w:uiPriority w:val="99"/>
    <w:rsid w:val="00AF4C34"/>
  </w:style>
  <w:style w:type="character" w:customStyle="1" w:styleId="WW8Num7z7">
    <w:name w:val="WW8Num7z7"/>
    <w:uiPriority w:val="99"/>
    <w:rsid w:val="00AF4C34"/>
  </w:style>
  <w:style w:type="character" w:customStyle="1" w:styleId="WW8Num7z8">
    <w:name w:val="WW8Num7z8"/>
    <w:uiPriority w:val="99"/>
    <w:rsid w:val="00AF4C34"/>
  </w:style>
  <w:style w:type="character" w:customStyle="1" w:styleId="WW8Num8z0">
    <w:name w:val="WW8Num8z0"/>
    <w:uiPriority w:val="99"/>
    <w:rsid w:val="00AF4C34"/>
  </w:style>
  <w:style w:type="character" w:customStyle="1" w:styleId="WW8Num8z1">
    <w:name w:val="WW8Num8z1"/>
    <w:uiPriority w:val="99"/>
    <w:rsid w:val="00AF4C34"/>
  </w:style>
  <w:style w:type="character" w:customStyle="1" w:styleId="WW8Num8z2">
    <w:name w:val="WW8Num8z2"/>
    <w:uiPriority w:val="99"/>
    <w:rsid w:val="00AF4C34"/>
  </w:style>
  <w:style w:type="character" w:customStyle="1" w:styleId="WW8Num8z3">
    <w:name w:val="WW8Num8z3"/>
    <w:uiPriority w:val="99"/>
    <w:rsid w:val="00AF4C34"/>
  </w:style>
  <w:style w:type="character" w:customStyle="1" w:styleId="WW8Num8z4">
    <w:name w:val="WW8Num8z4"/>
    <w:uiPriority w:val="99"/>
    <w:rsid w:val="00AF4C34"/>
  </w:style>
  <w:style w:type="character" w:customStyle="1" w:styleId="WW8Num8z5">
    <w:name w:val="WW8Num8z5"/>
    <w:uiPriority w:val="99"/>
    <w:rsid w:val="00AF4C34"/>
  </w:style>
  <w:style w:type="character" w:customStyle="1" w:styleId="WW8Num8z6">
    <w:name w:val="WW8Num8z6"/>
    <w:uiPriority w:val="99"/>
    <w:rsid w:val="00AF4C34"/>
  </w:style>
  <w:style w:type="character" w:customStyle="1" w:styleId="WW8Num8z7">
    <w:name w:val="WW8Num8z7"/>
    <w:uiPriority w:val="99"/>
    <w:rsid w:val="00AF4C34"/>
  </w:style>
  <w:style w:type="character" w:customStyle="1" w:styleId="WW8Num8z8">
    <w:name w:val="WW8Num8z8"/>
    <w:uiPriority w:val="99"/>
    <w:rsid w:val="00AF4C34"/>
  </w:style>
  <w:style w:type="character" w:customStyle="1" w:styleId="WW8Num9z0">
    <w:name w:val="WW8Num9z0"/>
    <w:uiPriority w:val="99"/>
    <w:rsid w:val="00AF4C34"/>
  </w:style>
  <w:style w:type="character" w:customStyle="1" w:styleId="WW8Num9z1">
    <w:name w:val="WW8Num9z1"/>
    <w:uiPriority w:val="99"/>
    <w:rsid w:val="00AF4C34"/>
  </w:style>
  <w:style w:type="character" w:customStyle="1" w:styleId="WW8Num9z2">
    <w:name w:val="WW8Num9z2"/>
    <w:uiPriority w:val="99"/>
    <w:rsid w:val="00AF4C34"/>
  </w:style>
  <w:style w:type="character" w:customStyle="1" w:styleId="WW8Num9z3">
    <w:name w:val="WW8Num9z3"/>
    <w:uiPriority w:val="99"/>
    <w:rsid w:val="00AF4C34"/>
  </w:style>
  <w:style w:type="character" w:customStyle="1" w:styleId="WW8Num9z4">
    <w:name w:val="WW8Num9z4"/>
    <w:uiPriority w:val="99"/>
    <w:rsid w:val="00AF4C34"/>
  </w:style>
  <w:style w:type="character" w:customStyle="1" w:styleId="WW8Num9z5">
    <w:name w:val="WW8Num9z5"/>
    <w:uiPriority w:val="99"/>
    <w:rsid w:val="00AF4C34"/>
  </w:style>
  <w:style w:type="character" w:customStyle="1" w:styleId="WW8Num9z6">
    <w:name w:val="WW8Num9z6"/>
    <w:uiPriority w:val="99"/>
    <w:rsid w:val="00AF4C34"/>
  </w:style>
  <w:style w:type="character" w:customStyle="1" w:styleId="WW8Num9z7">
    <w:name w:val="WW8Num9z7"/>
    <w:uiPriority w:val="99"/>
    <w:rsid w:val="00AF4C34"/>
  </w:style>
  <w:style w:type="character" w:customStyle="1" w:styleId="WW8Num9z8">
    <w:name w:val="WW8Num9z8"/>
    <w:uiPriority w:val="99"/>
    <w:rsid w:val="00AF4C34"/>
  </w:style>
  <w:style w:type="character" w:customStyle="1" w:styleId="WW8Num10z0">
    <w:name w:val="WW8Num10z0"/>
    <w:uiPriority w:val="99"/>
    <w:rsid w:val="00AF4C34"/>
    <w:rPr>
      <w:sz w:val="22"/>
    </w:rPr>
  </w:style>
  <w:style w:type="character" w:customStyle="1" w:styleId="WW8Num11z0">
    <w:name w:val="WW8Num11z0"/>
    <w:uiPriority w:val="99"/>
    <w:rsid w:val="00AF4C34"/>
  </w:style>
  <w:style w:type="character" w:customStyle="1" w:styleId="WW8Num11z1">
    <w:name w:val="WW8Num11z1"/>
    <w:uiPriority w:val="99"/>
    <w:rsid w:val="00AF4C34"/>
  </w:style>
  <w:style w:type="character" w:customStyle="1" w:styleId="WW8Num11z2">
    <w:name w:val="WW8Num11z2"/>
    <w:uiPriority w:val="99"/>
    <w:rsid w:val="00AF4C34"/>
  </w:style>
  <w:style w:type="character" w:customStyle="1" w:styleId="WW8Num11z3">
    <w:name w:val="WW8Num11z3"/>
    <w:uiPriority w:val="99"/>
    <w:rsid w:val="00AF4C34"/>
  </w:style>
  <w:style w:type="character" w:customStyle="1" w:styleId="WW8Num11z4">
    <w:name w:val="WW8Num11z4"/>
    <w:uiPriority w:val="99"/>
    <w:rsid w:val="00AF4C34"/>
  </w:style>
  <w:style w:type="character" w:customStyle="1" w:styleId="WW8Num11z5">
    <w:name w:val="WW8Num11z5"/>
    <w:uiPriority w:val="99"/>
    <w:rsid w:val="00AF4C34"/>
  </w:style>
  <w:style w:type="character" w:customStyle="1" w:styleId="WW8Num11z6">
    <w:name w:val="WW8Num11z6"/>
    <w:uiPriority w:val="99"/>
    <w:rsid w:val="00AF4C34"/>
  </w:style>
  <w:style w:type="character" w:customStyle="1" w:styleId="WW8Num11z7">
    <w:name w:val="WW8Num11z7"/>
    <w:uiPriority w:val="99"/>
    <w:rsid w:val="00AF4C34"/>
  </w:style>
  <w:style w:type="character" w:customStyle="1" w:styleId="WW8Num11z8">
    <w:name w:val="WW8Num11z8"/>
    <w:uiPriority w:val="99"/>
    <w:rsid w:val="00AF4C34"/>
  </w:style>
  <w:style w:type="character" w:customStyle="1" w:styleId="WW8Num12z0">
    <w:name w:val="WW8Num12z0"/>
    <w:uiPriority w:val="99"/>
    <w:rsid w:val="00AF4C34"/>
  </w:style>
  <w:style w:type="character" w:customStyle="1" w:styleId="WW8Num12z1">
    <w:name w:val="WW8Num12z1"/>
    <w:uiPriority w:val="99"/>
    <w:rsid w:val="00AF4C34"/>
  </w:style>
  <w:style w:type="character" w:customStyle="1" w:styleId="WW8Num12z2">
    <w:name w:val="WW8Num12z2"/>
    <w:uiPriority w:val="99"/>
    <w:rsid w:val="00AF4C34"/>
  </w:style>
  <w:style w:type="character" w:customStyle="1" w:styleId="WW8Num12z3">
    <w:name w:val="WW8Num12z3"/>
    <w:uiPriority w:val="99"/>
    <w:rsid w:val="00AF4C34"/>
  </w:style>
  <w:style w:type="character" w:customStyle="1" w:styleId="WW8Num12z4">
    <w:name w:val="WW8Num12z4"/>
    <w:uiPriority w:val="99"/>
    <w:rsid w:val="00AF4C34"/>
  </w:style>
  <w:style w:type="character" w:customStyle="1" w:styleId="WW8Num12z5">
    <w:name w:val="WW8Num12z5"/>
    <w:uiPriority w:val="99"/>
    <w:rsid w:val="00AF4C34"/>
  </w:style>
  <w:style w:type="character" w:customStyle="1" w:styleId="WW8Num12z6">
    <w:name w:val="WW8Num12z6"/>
    <w:uiPriority w:val="99"/>
    <w:rsid w:val="00AF4C34"/>
  </w:style>
  <w:style w:type="character" w:customStyle="1" w:styleId="WW8Num12z7">
    <w:name w:val="WW8Num12z7"/>
    <w:uiPriority w:val="99"/>
    <w:rsid w:val="00AF4C34"/>
  </w:style>
  <w:style w:type="character" w:customStyle="1" w:styleId="WW8Num12z8">
    <w:name w:val="WW8Num12z8"/>
    <w:uiPriority w:val="99"/>
    <w:rsid w:val="00AF4C34"/>
  </w:style>
  <w:style w:type="character" w:customStyle="1" w:styleId="WW8Num13z0">
    <w:name w:val="WW8Num13z0"/>
    <w:uiPriority w:val="99"/>
    <w:rsid w:val="00AF4C34"/>
  </w:style>
  <w:style w:type="character" w:customStyle="1" w:styleId="WW8Num13z1">
    <w:name w:val="WW8Num13z1"/>
    <w:uiPriority w:val="99"/>
    <w:rsid w:val="00AF4C34"/>
  </w:style>
  <w:style w:type="character" w:customStyle="1" w:styleId="WW8Num13z2">
    <w:name w:val="WW8Num13z2"/>
    <w:uiPriority w:val="99"/>
    <w:rsid w:val="00AF4C34"/>
  </w:style>
  <w:style w:type="character" w:customStyle="1" w:styleId="WW8Num13z3">
    <w:name w:val="WW8Num13z3"/>
    <w:uiPriority w:val="99"/>
    <w:rsid w:val="00AF4C34"/>
  </w:style>
  <w:style w:type="character" w:customStyle="1" w:styleId="WW8Num13z4">
    <w:name w:val="WW8Num13z4"/>
    <w:uiPriority w:val="99"/>
    <w:rsid w:val="00AF4C34"/>
  </w:style>
  <w:style w:type="character" w:customStyle="1" w:styleId="WW8Num13z5">
    <w:name w:val="WW8Num13z5"/>
    <w:uiPriority w:val="99"/>
    <w:rsid w:val="00AF4C34"/>
  </w:style>
  <w:style w:type="character" w:customStyle="1" w:styleId="WW8Num13z6">
    <w:name w:val="WW8Num13z6"/>
    <w:uiPriority w:val="99"/>
    <w:rsid w:val="00AF4C34"/>
  </w:style>
  <w:style w:type="character" w:customStyle="1" w:styleId="WW8Num13z7">
    <w:name w:val="WW8Num13z7"/>
    <w:uiPriority w:val="99"/>
    <w:rsid w:val="00AF4C34"/>
  </w:style>
  <w:style w:type="character" w:customStyle="1" w:styleId="WW8Num13z8">
    <w:name w:val="WW8Num13z8"/>
    <w:uiPriority w:val="99"/>
    <w:rsid w:val="00AF4C34"/>
  </w:style>
  <w:style w:type="character" w:customStyle="1" w:styleId="WW8Num14z0">
    <w:name w:val="WW8Num14z0"/>
    <w:uiPriority w:val="99"/>
    <w:rsid w:val="00AF4C34"/>
  </w:style>
  <w:style w:type="character" w:customStyle="1" w:styleId="WW8Num14z1">
    <w:name w:val="WW8Num14z1"/>
    <w:uiPriority w:val="99"/>
    <w:rsid w:val="00AF4C34"/>
  </w:style>
  <w:style w:type="character" w:customStyle="1" w:styleId="WW8Num14z2">
    <w:name w:val="WW8Num14z2"/>
    <w:uiPriority w:val="99"/>
    <w:rsid w:val="00AF4C34"/>
  </w:style>
  <w:style w:type="character" w:customStyle="1" w:styleId="WW8Num14z3">
    <w:name w:val="WW8Num14z3"/>
    <w:uiPriority w:val="99"/>
    <w:rsid w:val="00AF4C34"/>
  </w:style>
  <w:style w:type="character" w:customStyle="1" w:styleId="WW8Num14z4">
    <w:name w:val="WW8Num14z4"/>
    <w:uiPriority w:val="99"/>
    <w:rsid w:val="00AF4C34"/>
  </w:style>
  <w:style w:type="character" w:customStyle="1" w:styleId="WW8Num14z5">
    <w:name w:val="WW8Num14z5"/>
    <w:uiPriority w:val="99"/>
    <w:rsid w:val="00AF4C34"/>
  </w:style>
  <w:style w:type="character" w:customStyle="1" w:styleId="WW8Num14z6">
    <w:name w:val="WW8Num14z6"/>
    <w:uiPriority w:val="99"/>
    <w:rsid w:val="00AF4C34"/>
  </w:style>
  <w:style w:type="character" w:customStyle="1" w:styleId="WW8Num14z7">
    <w:name w:val="WW8Num14z7"/>
    <w:uiPriority w:val="99"/>
    <w:rsid w:val="00AF4C34"/>
  </w:style>
  <w:style w:type="character" w:customStyle="1" w:styleId="WW8Num14z8">
    <w:name w:val="WW8Num14z8"/>
    <w:uiPriority w:val="99"/>
    <w:rsid w:val="00AF4C34"/>
  </w:style>
  <w:style w:type="character" w:customStyle="1" w:styleId="WW8Num15z0">
    <w:name w:val="WW8Num15z0"/>
    <w:uiPriority w:val="99"/>
    <w:rsid w:val="00AF4C34"/>
  </w:style>
  <w:style w:type="character" w:customStyle="1" w:styleId="WW8Num15z1">
    <w:name w:val="WW8Num15z1"/>
    <w:uiPriority w:val="99"/>
    <w:rsid w:val="00AF4C34"/>
  </w:style>
  <w:style w:type="character" w:customStyle="1" w:styleId="WW8Num15z2">
    <w:name w:val="WW8Num15z2"/>
    <w:uiPriority w:val="99"/>
    <w:rsid w:val="00AF4C34"/>
  </w:style>
  <w:style w:type="character" w:customStyle="1" w:styleId="WW8Num15z3">
    <w:name w:val="WW8Num15z3"/>
    <w:uiPriority w:val="99"/>
    <w:rsid w:val="00AF4C34"/>
  </w:style>
  <w:style w:type="character" w:customStyle="1" w:styleId="WW8Num15z4">
    <w:name w:val="WW8Num15z4"/>
    <w:uiPriority w:val="99"/>
    <w:rsid w:val="00AF4C34"/>
  </w:style>
  <w:style w:type="character" w:customStyle="1" w:styleId="WW8Num15z5">
    <w:name w:val="WW8Num15z5"/>
    <w:uiPriority w:val="99"/>
    <w:rsid w:val="00AF4C34"/>
  </w:style>
  <w:style w:type="character" w:customStyle="1" w:styleId="WW8Num15z6">
    <w:name w:val="WW8Num15z6"/>
    <w:uiPriority w:val="99"/>
    <w:rsid w:val="00AF4C34"/>
  </w:style>
  <w:style w:type="character" w:customStyle="1" w:styleId="WW8Num15z7">
    <w:name w:val="WW8Num15z7"/>
    <w:uiPriority w:val="99"/>
    <w:rsid w:val="00AF4C34"/>
  </w:style>
  <w:style w:type="character" w:customStyle="1" w:styleId="WW8Num15z8">
    <w:name w:val="WW8Num15z8"/>
    <w:uiPriority w:val="99"/>
    <w:rsid w:val="00AF4C34"/>
  </w:style>
  <w:style w:type="character" w:customStyle="1" w:styleId="WW8Num16z0">
    <w:name w:val="WW8Num16z0"/>
    <w:uiPriority w:val="99"/>
    <w:rsid w:val="00AF4C34"/>
    <w:rPr>
      <w:rFonts w:ascii="Symbol" w:hAnsi="Symbol"/>
    </w:rPr>
  </w:style>
  <w:style w:type="character" w:customStyle="1" w:styleId="WW8Num16z1">
    <w:name w:val="WW8Num16z1"/>
    <w:uiPriority w:val="99"/>
    <w:rsid w:val="00AF4C34"/>
    <w:rPr>
      <w:rFonts w:ascii="Courier New" w:hAnsi="Courier New"/>
    </w:rPr>
  </w:style>
  <w:style w:type="character" w:customStyle="1" w:styleId="WW8Num16z2">
    <w:name w:val="WW8Num16z2"/>
    <w:uiPriority w:val="99"/>
    <w:rsid w:val="00AF4C34"/>
    <w:rPr>
      <w:rFonts w:ascii="Wingdings" w:hAnsi="Wingdings"/>
    </w:rPr>
  </w:style>
  <w:style w:type="character" w:customStyle="1" w:styleId="WW8Num17z0">
    <w:name w:val="WW8Num17z0"/>
    <w:uiPriority w:val="99"/>
    <w:rsid w:val="00AF4C34"/>
  </w:style>
  <w:style w:type="character" w:customStyle="1" w:styleId="WW8Num17z1">
    <w:name w:val="WW8Num17z1"/>
    <w:uiPriority w:val="99"/>
    <w:rsid w:val="00AF4C34"/>
  </w:style>
  <w:style w:type="character" w:customStyle="1" w:styleId="WW8Num17z2">
    <w:name w:val="WW8Num17z2"/>
    <w:uiPriority w:val="99"/>
    <w:rsid w:val="00AF4C34"/>
  </w:style>
  <w:style w:type="character" w:customStyle="1" w:styleId="WW8Num17z3">
    <w:name w:val="WW8Num17z3"/>
    <w:uiPriority w:val="99"/>
    <w:rsid w:val="00AF4C34"/>
  </w:style>
  <w:style w:type="character" w:customStyle="1" w:styleId="WW8Num17z4">
    <w:name w:val="WW8Num17z4"/>
    <w:uiPriority w:val="99"/>
    <w:rsid w:val="00AF4C34"/>
  </w:style>
  <w:style w:type="character" w:customStyle="1" w:styleId="WW8Num17z5">
    <w:name w:val="WW8Num17z5"/>
    <w:uiPriority w:val="99"/>
    <w:rsid w:val="00AF4C34"/>
  </w:style>
  <w:style w:type="character" w:customStyle="1" w:styleId="WW8Num17z6">
    <w:name w:val="WW8Num17z6"/>
    <w:uiPriority w:val="99"/>
    <w:rsid w:val="00AF4C34"/>
  </w:style>
  <w:style w:type="character" w:customStyle="1" w:styleId="WW8Num17z7">
    <w:name w:val="WW8Num17z7"/>
    <w:uiPriority w:val="99"/>
    <w:rsid w:val="00AF4C34"/>
  </w:style>
  <w:style w:type="character" w:customStyle="1" w:styleId="WW8Num17z8">
    <w:name w:val="WW8Num17z8"/>
    <w:uiPriority w:val="99"/>
    <w:rsid w:val="00AF4C34"/>
  </w:style>
  <w:style w:type="character" w:customStyle="1" w:styleId="WW8Num18z0">
    <w:name w:val="WW8Num18z0"/>
    <w:uiPriority w:val="99"/>
    <w:rsid w:val="00AF4C34"/>
    <w:rPr>
      <w:rFonts w:ascii="Times New Roman" w:hAnsi="Times New Roman"/>
      <w:b/>
      <w:sz w:val="24"/>
    </w:rPr>
  </w:style>
  <w:style w:type="character" w:customStyle="1" w:styleId="WW8Num18z1">
    <w:name w:val="WW8Num18z1"/>
    <w:uiPriority w:val="99"/>
    <w:rsid w:val="00AF4C34"/>
    <w:rPr>
      <w:rFonts w:ascii="Times New Roman" w:hAnsi="Times New Roman"/>
      <w:sz w:val="24"/>
    </w:rPr>
  </w:style>
  <w:style w:type="character" w:customStyle="1" w:styleId="WW8Num18z3">
    <w:name w:val="WW8Num18z3"/>
    <w:uiPriority w:val="99"/>
    <w:rsid w:val="00AF4C34"/>
    <w:rPr>
      <w:rFonts w:ascii="Symbol" w:hAnsi="Symbol"/>
      <w:color w:val="auto"/>
      <w:sz w:val="24"/>
    </w:rPr>
  </w:style>
  <w:style w:type="character" w:customStyle="1" w:styleId="WW8Num18z4">
    <w:name w:val="WW8Num18z4"/>
    <w:uiPriority w:val="99"/>
    <w:rsid w:val="00AF4C34"/>
  </w:style>
  <w:style w:type="character" w:customStyle="1" w:styleId="WW8Num19z0">
    <w:name w:val="WW8Num19z0"/>
    <w:uiPriority w:val="99"/>
    <w:rsid w:val="00AF4C34"/>
  </w:style>
  <w:style w:type="character" w:customStyle="1" w:styleId="WW8Num19z1">
    <w:name w:val="WW8Num19z1"/>
    <w:uiPriority w:val="99"/>
    <w:rsid w:val="00AF4C34"/>
  </w:style>
  <w:style w:type="character" w:customStyle="1" w:styleId="WW8Num19z2">
    <w:name w:val="WW8Num19z2"/>
    <w:uiPriority w:val="99"/>
    <w:rsid w:val="00AF4C34"/>
  </w:style>
  <w:style w:type="character" w:customStyle="1" w:styleId="WW8Num19z3">
    <w:name w:val="WW8Num19z3"/>
    <w:uiPriority w:val="99"/>
    <w:rsid w:val="00AF4C34"/>
  </w:style>
  <w:style w:type="character" w:customStyle="1" w:styleId="WW8Num19z4">
    <w:name w:val="WW8Num19z4"/>
    <w:uiPriority w:val="99"/>
    <w:rsid w:val="00AF4C34"/>
  </w:style>
  <w:style w:type="character" w:customStyle="1" w:styleId="WW8Num19z5">
    <w:name w:val="WW8Num19z5"/>
    <w:uiPriority w:val="99"/>
    <w:rsid w:val="00AF4C34"/>
  </w:style>
  <w:style w:type="character" w:customStyle="1" w:styleId="WW8Num19z6">
    <w:name w:val="WW8Num19z6"/>
    <w:uiPriority w:val="99"/>
    <w:rsid w:val="00AF4C34"/>
  </w:style>
  <w:style w:type="character" w:customStyle="1" w:styleId="WW8Num19z7">
    <w:name w:val="WW8Num19z7"/>
    <w:uiPriority w:val="99"/>
    <w:rsid w:val="00AF4C34"/>
  </w:style>
  <w:style w:type="character" w:customStyle="1" w:styleId="WW8Num19z8">
    <w:name w:val="WW8Num19z8"/>
    <w:uiPriority w:val="99"/>
    <w:rsid w:val="00AF4C34"/>
  </w:style>
  <w:style w:type="character" w:customStyle="1" w:styleId="WW8Num20z0">
    <w:name w:val="WW8Num20z0"/>
    <w:uiPriority w:val="99"/>
    <w:rsid w:val="00AF4C34"/>
  </w:style>
  <w:style w:type="character" w:customStyle="1" w:styleId="WW8Num20z1">
    <w:name w:val="WW8Num20z1"/>
    <w:uiPriority w:val="99"/>
    <w:rsid w:val="00AF4C34"/>
  </w:style>
  <w:style w:type="character" w:customStyle="1" w:styleId="WW8Num20z2">
    <w:name w:val="WW8Num20z2"/>
    <w:uiPriority w:val="99"/>
    <w:rsid w:val="00AF4C34"/>
  </w:style>
  <w:style w:type="character" w:customStyle="1" w:styleId="WW8Num20z3">
    <w:name w:val="WW8Num20z3"/>
    <w:uiPriority w:val="99"/>
    <w:rsid w:val="00AF4C34"/>
  </w:style>
  <w:style w:type="character" w:customStyle="1" w:styleId="WW8Num20z4">
    <w:name w:val="WW8Num20z4"/>
    <w:uiPriority w:val="99"/>
    <w:rsid w:val="00AF4C34"/>
  </w:style>
  <w:style w:type="character" w:customStyle="1" w:styleId="WW8Num20z5">
    <w:name w:val="WW8Num20z5"/>
    <w:uiPriority w:val="99"/>
    <w:rsid w:val="00AF4C34"/>
  </w:style>
  <w:style w:type="character" w:customStyle="1" w:styleId="WW8Num20z6">
    <w:name w:val="WW8Num20z6"/>
    <w:uiPriority w:val="99"/>
    <w:rsid w:val="00AF4C34"/>
  </w:style>
  <w:style w:type="character" w:customStyle="1" w:styleId="WW8Num20z7">
    <w:name w:val="WW8Num20z7"/>
    <w:uiPriority w:val="99"/>
    <w:rsid w:val="00AF4C34"/>
  </w:style>
  <w:style w:type="character" w:customStyle="1" w:styleId="WW8Num20z8">
    <w:name w:val="WW8Num20z8"/>
    <w:uiPriority w:val="99"/>
    <w:rsid w:val="00AF4C34"/>
  </w:style>
  <w:style w:type="character" w:customStyle="1" w:styleId="WW8Num21z0">
    <w:name w:val="WW8Num21z0"/>
    <w:uiPriority w:val="99"/>
    <w:rsid w:val="00AF4C34"/>
  </w:style>
  <w:style w:type="character" w:customStyle="1" w:styleId="WW8Num21z1">
    <w:name w:val="WW8Num21z1"/>
    <w:uiPriority w:val="99"/>
    <w:rsid w:val="00AF4C34"/>
  </w:style>
  <w:style w:type="character" w:customStyle="1" w:styleId="WW8Num21z2">
    <w:name w:val="WW8Num21z2"/>
    <w:uiPriority w:val="99"/>
    <w:rsid w:val="00AF4C34"/>
  </w:style>
  <w:style w:type="character" w:customStyle="1" w:styleId="WW8Num21z3">
    <w:name w:val="WW8Num21z3"/>
    <w:uiPriority w:val="99"/>
    <w:rsid w:val="00AF4C34"/>
  </w:style>
  <w:style w:type="character" w:customStyle="1" w:styleId="WW8Num21z4">
    <w:name w:val="WW8Num21z4"/>
    <w:uiPriority w:val="99"/>
    <w:rsid w:val="00AF4C34"/>
  </w:style>
  <w:style w:type="character" w:customStyle="1" w:styleId="WW8Num21z5">
    <w:name w:val="WW8Num21z5"/>
    <w:uiPriority w:val="99"/>
    <w:rsid w:val="00AF4C34"/>
  </w:style>
  <w:style w:type="character" w:customStyle="1" w:styleId="WW8Num21z6">
    <w:name w:val="WW8Num21z6"/>
    <w:uiPriority w:val="99"/>
    <w:rsid w:val="00AF4C34"/>
  </w:style>
  <w:style w:type="character" w:customStyle="1" w:styleId="WW8Num21z7">
    <w:name w:val="WW8Num21z7"/>
    <w:uiPriority w:val="99"/>
    <w:rsid w:val="00AF4C34"/>
  </w:style>
  <w:style w:type="character" w:customStyle="1" w:styleId="WW8Num21z8">
    <w:name w:val="WW8Num21z8"/>
    <w:uiPriority w:val="99"/>
    <w:rsid w:val="00AF4C34"/>
  </w:style>
  <w:style w:type="character" w:customStyle="1" w:styleId="WW8Num22z0">
    <w:name w:val="WW8Num22z0"/>
    <w:uiPriority w:val="99"/>
    <w:rsid w:val="00AF4C34"/>
  </w:style>
  <w:style w:type="character" w:customStyle="1" w:styleId="WW8Num22z1">
    <w:name w:val="WW8Num22z1"/>
    <w:uiPriority w:val="99"/>
    <w:rsid w:val="00AF4C34"/>
  </w:style>
  <w:style w:type="character" w:customStyle="1" w:styleId="WW8Num22z2">
    <w:name w:val="WW8Num22z2"/>
    <w:uiPriority w:val="99"/>
    <w:rsid w:val="00AF4C34"/>
  </w:style>
  <w:style w:type="character" w:customStyle="1" w:styleId="WW8Num22z3">
    <w:name w:val="WW8Num22z3"/>
    <w:uiPriority w:val="99"/>
    <w:rsid w:val="00AF4C34"/>
  </w:style>
  <w:style w:type="character" w:customStyle="1" w:styleId="WW8Num22z4">
    <w:name w:val="WW8Num22z4"/>
    <w:uiPriority w:val="99"/>
    <w:rsid w:val="00AF4C34"/>
  </w:style>
  <w:style w:type="character" w:customStyle="1" w:styleId="WW8Num22z5">
    <w:name w:val="WW8Num22z5"/>
    <w:uiPriority w:val="99"/>
    <w:rsid w:val="00AF4C34"/>
  </w:style>
  <w:style w:type="character" w:customStyle="1" w:styleId="WW8Num22z6">
    <w:name w:val="WW8Num22z6"/>
    <w:uiPriority w:val="99"/>
    <w:rsid w:val="00AF4C34"/>
  </w:style>
  <w:style w:type="character" w:customStyle="1" w:styleId="WW8Num22z7">
    <w:name w:val="WW8Num22z7"/>
    <w:uiPriority w:val="99"/>
    <w:rsid w:val="00AF4C34"/>
  </w:style>
  <w:style w:type="character" w:customStyle="1" w:styleId="WW8Num22z8">
    <w:name w:val="WW8Num22z8"/>
    <w:uiPriority w:val="99"/>
    <w:rsid w:val="00AF4C34"/>
  </w:style>
  <w:style w:type="character" w:customStyle="1" w:styleId="WW8Num23z0">
    <w:name w:val="WW8Num23z0"/>
    <w:uiPriority w:val="99"/>
    <w:rsid w:val="00AF4C34"/>
  </w:style>
  <w:style w:type="character" w:customStyle="1" w:styleId="WW8Num23z1">
    <w:name w:val="WW8Num23z1"/>
    <w:uiPriority w:val="99"/>
    <w:rsid w:val="00AF4C34"/>
  </w:style>
  <w:style w:type="character" w:customStyle="1" w:styleId="WW8Num23z2">
    <w:name w:val="WW8Num23z2"/>
    <w:uiPriority w:val="99"/>
    <w:rsid w:val="00AF4C34"/>
  </w:style>
  <w:style w:type="character" w:customStyle="1" w:styleId="WW8Num23z3">
    <w:name w:val="WW8Num23z3"/>
    <w:uiPriority w:val="99"/>
    <w:rsid w:val="00AF4C34"/>
  </w:style>
  <w:style w:type="character" w:customStyle="1" w:styleId="WW8Num23z4">
    <w:name w:val="WW8Num23z4"/>
    <w:uiPriority w:val="99"/>
    <w:rsid w:val="00AF4C34"/>
  </w:style>
  <w:style w:type="character" w:customStyle="1" w:styleId="WW8Num23z5">
    <w:name w:val="WW8Num23z5"/>
    <w:uiPriority w:val="99"/>
    <w:rsid w:val="00AF4C34"/>
  </w:style>
  <w:style w:type="character" w:customStyle="1" w:styleId="WW8Num23z6">
    <w:name w:val="WW8Num23z6"/>
    <w:uiPriority w:val="99"/>
    <w:rsid w:val="00AF4C34"/>
  </w:style>
  <w:style w:type="character" w:customStyle="1" w:styleId="WW8Num23z7">
    <w:name w:val="WW8Num23z7"/>
    <w:uiPriority w:val="99"/>
    <w:rsid w:val="00AF4C34"/>
  </w:style>
  <w:style w:type="character" w:customStyle="1" w:styleId="WW8Num23z8">
    <w:name w:val="WW8Num23z8"/>
    <w:uiPriority w:val="99"/>
    <w:rsid w:val="00AF4C34"/>
  </w:style>
  <w:style w:type="character" w:customStyle="1" w:styleId="Domylnaczcionkaakapitu1">
    <w:name w:val="Domyślna czcionka akapitu1"/>
    <w:uiPriority w:val="99"/>
    <w:rsid w:val="00AF4C34"/>
  </w:style>
  <w:style w:type="character" w:styleId="PageNumber">
    <w:name w:val="page number"/>
    <w:basedOn w:val="Domylnaczcionkaakapitu1"/>
    <w:uiPriority w:val="99"/>
    <w:rsid w:val="00AF4C34"/>
    <w:rPr>
      <w:rFonts w:cs="Times New Roman"/>
    </w:rPr>
  </w:style>
  <w:style w:type="character" w:styleId="Hyperlink">
    <w:name w:val="Hyperlink"/>
    <w:basedOn w:val="DefaultParagraphFont"/>
    <w:uiPriority w:val="99"/>
    <w:rsid w:val="00AF4C34"/>
    <w:rPr>
      <w:rFonts w:cs="Times New Roman"/>
      <w:color w:val="0000FF"/>
      <w:u w:val="single"/>
    </w:rPr>
  </w:style>
  <w:style w:type="character" w:customStyle="1" w:styleId="TekstpodstawowyZnak">
    <w:name w:val="Tekst podstawowy Znak"/>
    <w:uiPriority w:val="99"/>
    <w:rsid w:val="00AF4C34"/>
    <w:rPr>
      <w:sz w:val="24"/>
    </w:rPr>
  </w:style>
  <w:style w:type="character" w:customStyle="1" w:styleId="AkapitzlistZnak">
    <w:name w:val="Akapit z listą Znak"/>
    <w:uiPriority w:val="99"/>
    <w:rsid w:val="00AF4C34"/>
    <w:rPr>
      <w:rFonts w:ascii="Calibri" w:hAnsi="Calibri"/>
      <w:sz w:val="22"/>
    </w:rPr>
  </w:style>
  <w:style w:type="character" w:styleId="Strong">
    <w:name w:val="Strong"/>
    <w:basedOn w:val="DefaultParagraphFont"/>
    <w:uiPriority w:val="99"/>
    <w:qFormat/>
    <w:rsid w:val="00AF4C34"/>
    <w:rPr>
      <w:rFonts w:cs="Times New Roman"/>
      <w:b/>
    </w:rPr>
  </w:style>
  <w:style w:type="character" w:customStyle="1" w:styleId="Odwoaniedokomentarza1">
    <w:name w:val="Odwołanie do komentarza1"/>
    <w:basedOn w:val="Domylnaczcionkaakapitu1"/>
    <w:uiPriority w:val="99"/>
    <w:rsid w:val="00AF4C34"/>
    <w:rPr>
      <w:rFonts w:cs="Times New Roman"/>
      <w:sz w:val="16"/>
      <w:szCs w:val="16"/>
    </w:rPr>
  </w:style>
  <w:style w:type="character" w:customStyle="1" w:styleId="TekstkomentarzaZnak">
    <w:name w:val="Tekst komentarza Znak"/>
    <w:basedOn w:val="Domylnaczcionkaakapitu1"/>
    <w:uiPriority w:val="99"/>
    <w:rsid w:val="00AF4C34"/>
    <w:rPr>
      <w:rFonts w:cs="Times New Roman"/>
    </w:rPr>
  </w:style>
  <w:style w:type="character" w:customStyle="1" w:styleId="TematkomentarzaZnak">
    <w:name w:val="Temat komentarza Znak"/>
    <w:basedOn w:val="TekstkomentarzaZnak"/>
    <w:uiPriority w:val="99"/>
    <w:rsid w:val="00AF4C34"/>
    <w:rPr>
      <w:b/>
      <w:bCs/>
    </w:rPr>
  </w:style>
  <w:style w:type="character" w:customStyle="1" w:styleId="TekstdymkaZnak">
    <w:name w:val="Tekst dymka Znak"/>
    <w:basedOn w:val="Domylnaczcionkaakapitu1"/>
    <w:uiPriority w:val="99"/>
    <w:rsid w:val="00AF4C34"/>
    <w:rPr>
      <w:rFonts w:ascii="Tahoma" w:hAnsi="Tahoma" w:cs="Tahoma"/>
      <w:sz w:val="16"/>
      <w:szCs w:val="16"/>
    </w:rPr>
  </w:style>
  <w:style w:type="character" w:styleId="FollowedHyperlink">
    <w:name w:val="FollowedHyperlink"/>
    <w:basedOn w:val="DefaultParagraphFont"/>
    <w:uiPriority w:val="99"/>
    <w:rsid w:val="00AF4C34"/>
    <w:rPr>
      <w:rFonts w:cs="Times New Roman"/>
      <w:color w:val="800000"/>
      <w:u w:val="single"/>
    </w:rPr>
  </w:style>
  <w:style w:type="paragraph" w:customStyle="1" w:styleId="Nagwek1">
    <w:name w:val="Nagłówek1"/>
    <w:basedOn w:val="Normal"/>
    <w:next w:val="BodyText"/>
    <w:uiPriority w:val="99"/>
    <w:rsid w:val="00AF4C3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AF4C34"/>
    <w:pPr>
      <w:jc w:val="center"/>
    </w:pPr>
    <w:rPr>
      <w:sz w:val="24"/>
    </w:rPr>
  </w:style>
  <w:style w:type="character" w:customStyle="1" w:styleId="BodyTextChar">
    <w:name w:val="Body Text Char"/>
    <w:basedOn w:val="DefaultParagraphFont"/>
    <w:link w:val="BodyText"/>
    <w:uiPriority w:val="99"/>
    <w:locked/>
    <w:rsid w:val="00AF4C34"/>
    <w:rPr>
      <w:rFonts w:ascii="Times New Roman" w:hAnsi="Times New Roman" w:cs="Times New Roman"/>
      <w:kern w:val="1"/>
      <w:sz w:val="24"/>
      <w:szCs w:val="24"/>
      <w:lang w:eastAsia="ar-SA" w:bidi="ar-SA"/>
    </w:rPr>
  </w:style>
  <w:style w:type="paragraph" w:styleId="List">
    <w:name w:val="List"/>
    <w:basedOn w:val="BodyText"/>
    <w:uiPriority w:val="99"/>
    <w:rsid w:val="00AF4C34"/>
    <w:rPr>
      <w:rFonts w:cs="Mangal"/>
    </w:rPr>
  </w:style>
  <w:style w:type="paragraph" w:customStyle="1" w:styleId="Podpis1">
    <w:name w:val="Podpis1"/>
    <w:basedOn w:val="Normal"/>
    <w:uiPriority w:val="99"/>
    <w:rsid w:val="00AF4C34"/>
    <w:pPr>
      <w:suppressLineNumbers/>
      <w:spacing w:before="120" w:after="120"/>
    </w:pPr>
    <w:rPr>
      <w:rFonts w:cs="Mangal"/>
      <w:i/>
      <w:iCs/>
      <w:sz w:val="24"/>
    </w:rPr>
  </w:style>
  <w:style w:type="paragraph" w:customStyle="1" w:styleId="Indeks">
    <w:name w:val="Indeks"/>
    <w:basedOn w:val="Normal"/>
    <w:uiPriority w:val="99"/>
    <w:rsid w:val="00AF4C34"/>
    <w:pPr>
      <w:suppressLineNumbers/>
    </w:pPr>
    <w:rPr>
      <w:rFonts w:cs="Mangal"/>
    </w:rPr>
  </w:style>
  <w:style w:type="paragraph" w:styleId="Title">
    <w:name w:val="Title"/>
    <w:basedOn w:val="Normal"/>
    <w:next w:val="Subtitle"/>
    <w:link w:val="TitleChar"/>
    <w:uiPriority w:val="99"/>
    <w:qFormat/>
    <w:rsid w:val="00AF4C34"/>
    <w:pPr>
      <w:jc w:val="center"/>
    </w:pPr>
    <w:rPr>
      <w:sz w:val="28"/>
    </w:rPr>
  </w:style>
  <w:style w:type="character" w:customStyle="1" w:styleId="TitleChar">
    <w:name w:val="Title Char"/>
    <w:basedOn w:val="DefaultParagraphFont"/>
    <w:link w:val="Title"/>
    <w:uiPriority w:val="99"/>
    <w:locked/>
    <w:rsid w:val="00AF4C34"/>
    <w:rPr>
      <w:rFonts w:ascii="Times New Roman" w:hAnsi="Times New Roman" w:cs="Times New Roman"/>
      <w:kern w:val="1"/>
      <w:sz w:val="24"/>
      <w:szCs w:val="24"/>
      <w:lang w:eastAsia="ar-SA" w:bidi="ar-SA"/>
    </w:rPr>
  </w:style>
  <w:style w:type="paragraph" w:styleId="Subtitle">
    <w:name w:val="Subtitle"/>
    <w:basedOn w:val="Nagwek1"/>
    <w:next w:val="BodyText"/>
    <w:link w:val="SubtitleChar"/>
    <w:uiPriority w:val="99"/>
    <w:qFormat/>
    <w:rsid w:val="00AF4C34"/>
    <w:pPr>
      <w:jc w:val="center"/>
    </w:pPr>
    <w:rPr>
      <w:i/>
      <w:iCs/>
    </w:rPr>
  </w:style>
  <w:style w:type="character" w:customStyle="1" w:styleId="SubtitleChar">
    <w:name w:val="Subtitle Char"/>
    <w:basedOn w:val="DefaultParagraphFont"/>
    <w:link w:val="Subtitle"/>
    <w:uiPriority w:val="99"/>
    <w:locked/>
    <w:rsid w:val="00AF4C34"/>
    <w:rPr>
      <w:rFonts w:ascii="Arial" w:eastAsia="Microsoft YaHei" w:hAnsi="Arial" w:cs="Mangal"/>
      <w:i/>
      <w:iCs/>
      <w:kern w:val="1"/>
      <w:sz w:val="28"/>
      <w:szCs w:val="28"/>
      <w:lang w:eastAsia="ar-SA" w:bidi="ar-SA"/>
    </w:rPr>
  </w:style>
  <w:style w:type="paragraph" w:styleId="BodyTextIndent">
    <w:name w:val="Body Text Indent"/>
    <w:basedOn w:val="Normal"/>
    <w:link w:val="BodyTextIndentChar"/>
    <w:uiPriority w:val="99"/>
    <w:rsid w:val="00AF4C34"/>
    <w:pPr>
      <w:spacing w:after="120"/>
      <w:ind w:left="283"/>
    </w:pPr>
  </w:style>
  <w:style w:type="character" w:customStyle="1" w:styleId="BodyTextIndentChar">
    <w:name w:val="Body Text Indent Char"/>
    <w:basedOn w:val="DefaultParagraphFont"/>
    <w:link w:val="BodyTextIndent"/>
    <w:uiPriority w:val="99"/>
    <w:locked/>
    <w:rsid w:val="00AF4C34"/>
    <w:rPr>
      <w:rFonts w:ascii="Times New Roman" w:hAnsi="Times New Roman" w:cs="Times New Roman"/>
      <w:kern w:val="1"/>
      <w:sz w:val="24"/>
      <w:szCs w:val="24"/>
      <w:lang w:eastAsia="ar-SA" w:bidi="ar-SA"/>
    </w:rPr>
  </w:style>
  <w:style w:type="paragraph" w:styleId="Footer">
    <w:name w:val="footer"/>
    <w:basedOn w:val="Normal"/>
    <w:link w:val="FooterChar"/>
    <w:uiPriority w:val="99"/>
    <w:rsid w:val="00AF4C34"/>
    <w:pPr>
      <w:tabs>
        <w:tab w:val="center" w:pos="4536"/>
        <w:tab w:val="right" w:pos="9072"/>
      </w:tabs>
    </w:pPr>
  </w:style>
  <w:style w:type="character" w:customStyle="1" w:styleId="FooterChar">
    <w:name w:val="Footer Char"/>
    <w:basedOn w:val="DefaultParagraphFont"/>
    <w:link w:val="Footer"/>
    <w:uiPriority w:val="99"/>
    <w:locked/>
    <w:rsid w:val="00AF4C34"/>
    <w:rPr>
      <w:rFonts w:ascii="Times New Roman" w:hAnsi="Times New Roman" w:cs="Times New Roman"/>
      <w:kern w:val="1"/>
      <w:sz w:val="24"/>
      <w:szCs w:val="24"/>
      <w:lang w:eastAsia="ar-SA" w:bidi="ar-SA"/>
    </w:rPr>
  </w:style>
  <w:style w:type="paragraph" w:customStyle="1" w:styleId="Tekstpodstawowy21">
    <w:name w:val="Tekst podstawowy 21"/>
    <w:basedOn w:val="Normal"/>
    <w:uiPriority w:val="99"/>
    <w:rsid w:val="00AF4C34"/>
    <w:pPr>
      <w:spacing w:after="120" w:line="480" w:lineRule="auto"/>
    </w:pPr>
  </w:style>
  <w:style w:type="paragraph" w:customStyle="1" w:styleId="Plandokumentu1">
    <w:name w:val="Plan dokumentu1"/>
    <w:basedOn w:val="Normal"/>
    <w:uiPriority w:val="99"/>
    <w:rsid w:val="00AF4C34"/>
    <w:pPr>
      <w:shd w:val="clear" w:color="auto" w:fill="000080"/>
    </w:pPr>
    <w:rPr>
      <w:rFonts w:ascii="Tahoma" w:hAnsi="Tahoma" w:cs="Tahoma"/>
    </w:rPr>
  </w:style>
  <w:style w:type="paragraph" w:customStyle="1" w:styleId="Tekstpodstawowy31">
    <w:name w:val="Tekst podstawowy 31"/>
    <w:basedOn w:val="Normal"/>
    <w:uiPriority w:val="99"/>
    <w:rsid w:val="00AF4C34"/>
    <w:pPr>
      <w:spacing w:after="120"/>
    </w:pPr>
    <w:rPr>
      <w:sz w:val="16"/>
      <w:szCs w:val="16"/>
    </w:rPr>
  </w:style>
  <w:style w:type="paragraph" w:customStyle="1" w:styleId="Zawartotabeli">
    <w:name w:val="Zawartość tabeli"/>
    <w:basedOn w:val="BodyText"/>
    <w:uiPriority w:val="99"/>
    <w:rsid w:val="00AF4C34"/>
    <w:pPr>
      <w:widowControl w:val="0"/>
      <w:suppressLineNumbers/>
      <w:spacing w:line="303" w:lineRule="exact"/>
      <w:jc w:val="both"/>
    </w:pPr>
    <w:rPr>
      <w:rFonts w:ascii="Thorndale" w:eastAsia="Calibri" w:hAnsi="Thorndale" w:cs="Thorndale"/>
      <w:color w:val="000000"/>
      <w:szCs w:val="20"/>
    </w:rPr>
  </w:style>
  <w:style w:type="paragraph" w:customStyle="1" w:styleId="Default">
    <w:name w:val="Default"/>
    <w:uiPriority w:val="99"/>
    <w:rsid w:val="00AF4C34"/>
    <w:pPr>
      <w:suppressAutoHyphens/>
      <w:autoSpaceDE w:val="0"/>
    </w:pPr>
    <w:rPr>
      <w:rFonts w:ascii="Times New Roman" w:eastAsia="Times New Roman" w:hAnsi="Times New Roman"/>
      <w:color w:val="000000"/>
      <w:kern w:val="1"/>
      <w:sz w:val="24"/>
      <w:szCs w:val="24"/>
      <w:lang w:eastAsia="ar-SA"/>
    </w:rPr>
  </w:style>
  <w:style w:type="paragraph" w:customStyle="1" w:styleId="11111111ust">
    <w:name w:val="11111111 ust"/>
    <w:basedOn w:val="Default"/>
    <w:next w:val="Default"/>
    <w:uiPriority w:val="99"/>
    <w:rsid w:val="00AF4C34"/>
    <w:rPr>
      <w:color w:val="auto"/>
    </w:rPr>
  </w:style>
  <w:style w:type="paragraph" w:styleId="Header">
    <w:name w:val="header"/>
    <w:basedOn w:val="Normal"/>
    <w:link w:val="HeaderChar"/>
    <w:uiPriority w:val="99"/>
    <w:rsid w:val="00AF4C34"/>
    <w:pPr>
      <w:tabs>
        <w:tab w:val="center" w:pos="4536"/>
        <w:tab w:val="right" w:pos="9072"/>
      </w:tabs>
    </w:pPr>
  </w:style>
  <w:style w:type="character" w:customStyle="1" w:styleId="HeaderChar">
    <w:name w:val="Header Char"/>
    <w:basedOn w:val="DefaultParagraphFont"/>
    <w:link w:val="Header"/>
    <w:uiPriority w:val="99"/>
    <w:locked/>
    <w:rsid w:val="00AF4C34"/>
    <w:rPr>
      <w:rFonts w:ascii="Times New Roman" w:hAnsi="Times New Roman" w:cs="Times New Roman"/>
      <w:kern w:val="1"/>
      <w:sz w:val="24"/>
      <w:szCs w:val="24"/>
      <w:lang w:eastAsia="ar-SA" w:bidi="ar-SA"/>
    </w:rPr>
  </w:style>
  <w:style w:type="paragraph" w:customStyle="1" w:styleId="WW-Tekstpodstawowy2">
    <w:name w:val="WW-Tekst podstawowy 2"/>
    <w:basedOn w:val="Normal"/>
    <w:uiPriority w:val="99"/>
    <w:rsid w:val="00AF4C34"/>
    <w:rPr>
      <w:szCs w:val="20"/>
    </w:rPr>
  </w:style>
  <w:style w:type="paragraph" w:styleId="NormalWeb">
    <w:name w:val="Normal (Web)"/>
    <w:basedOn w:val="Normal"/>
    <w:uiPriority w:val="99"/>
    <w:rsid w:val="00AF4C34"/>
    <w:pPr>
      <w:spacing w:before="280" w:after="280"/>
    </w:pPr>
  </w:style>
  <w:style w:type="paragraph" w:styleId="ListParagraph">
    <w:name w:val="List Paragraph"/>
    <w:basedOn w:val="Normal"/>
    <w:uiPriority w:val="99"/>
    <w:qFormat/>
    <w:rsid w:val="00AF4C34"/>
    <w:pPr>
      <w:spacing w:after="200" w:line="276" w:lineRule="auto"/>
      <w:ind w:left="720"/>
    </w:pPr>
    <w:rPr>
      <w:rFonts w:ascii="Calibri" w:eastAsia="Calibri" w:hAnsi="Calibri" w:cs="Calibri"/>
      <w:szCs w:val="22"/>
    </w:rPr>
  </w:style>
  <w:style w:type="paragraph" w:customStyle="1" w:styleId="pkt">
    <w:name w:val="pkt"/>
    <w:basedOn w:val="Normal"/>
    <w:uiPriority w:val="99"/>
    <w:rsid w:val="00AF4C34"/>
    <w:pPr>
      <w:spacing w:before="60" w:after="60"/>
      <w:ind w:left="851" w:hanging="295"/>
    </w:pPr>
    <w:rPr>
      <w:szCs w:val="20"/>
    </w:rPr>
  </w:style>
  <w:style w:type="paragraph" w:customStyle="1" w:styleId="Normalny1">
    <w:name w:val="Normalny1"/>
    <w:uiPriority w:val="99"/>
    <w:rsid w:val="00AF4C34"/>
    <w:pPr>
      <w:suppressAutoHyphens/>
      <w:spacing w:after="200"/>
      <w:textAlignment w:val="baseline"/>
    </w:pPr>
    <w:rPr>
      <w:rFonts w:eastAsia="Times New Roman" w:cs="Calibri"/>
      <w:color w:val="00000A"/>
      <w:kern w:val="1"/>
      <w:sz w:val="20"/>
      <w:szCs w:val="20"/>
      <w:lang w:eastAsia="ar-SA"/>
    </w:rPr>
  </w:style>
  <w:style w:type="paragraph" w:customStyle="1" w:styleId="Standard">
    <w:name w:val="Standard"/>
    <w:uiPriority w:val="99"/>
    <w:rsid w:val="00AF4C34"/>
    <w:pPr>
      <w:suppressAutoHyphens/>
      <w:textAlignment w:val="baseline"/>
    </w:pPr>
    <w:rPr>
      <w:rFonts w:eastAsia="Times New Roman" w:cs="Calibri"/>
      <w:kern w:val="1"/>
      <w:sz w:val="20"/>
      <w:szCs w:val="20"/>
      <w:lang w:eastAsia="ar-SA"/>
    </w:rPr>
  </w:style>
  <w:style w:type="paragraph" w:styleId="TOCHeading">
    <w:name w:val="TOC Heading"/>
    <w:basedOn w:val="Heading1"/>
    <w:next w:val="Normal"/>
    <w:uiPriority w:val="99"/>
    <w:qFormat/>
    <w:rsid w:val="00AF4C34"/>
    <w:pPr>
      <w:keepNext/>
      <w:keepLines/>
      <w:tabs>
        <w:tab w:val="clear" w:pos="4536"/>
        <w:tab w:val="clear" w:pos="9072"/>
      </w:tabs>
      <w:spacing w:before="240" w:after="0" w:line="252" w:lineRule="auto"/>
      <w:jc w:val="left"/>
    </w:pPr>
    <w:rPr>
      <w:rFonts w:ascii="Calibri Light" w:hAnsi="Calibri Light"/>
      <w:b w:val="0"/>
      <w:bCs w:val="0"/>
      <w:caps w:val="0"/>
      <w:color w:val="2E74B5"/>
      <w:sz w:val="32"/>
      <w:szCs w:val="32"/>
    </w:rPr>
  </w:style>
  <w:style w:type="paragraph" w:styleId="TOC1">
    <w:name w:val="toc 1"/>
    <w:basedOn w:val="Normal"/>
    <w:next w:val="Normal"/>
    <w:uiPriority w:val="99"/>
    <w:rsid w:val="00AF4C34"/>
  </w:style>
  <w:style w:type="paragraph" w:customStyle="1" w:styleId="Tekstkomentarza1">
    <w:name w:val="Tekst komentarza1"/>
    <w:basedOn w:val="Normal"/>
    <w:uiPriority w:val="99"/>
    <w:rsid w:val="00AF4C34"/>
    <w:rPr>
      <w:sz w:val="20"/>
      <w:szCs w:val="20"/>
    </w:rPr>
  </w:style>
  <w:style w:type="paragraph" w:styleId="CommentText">
    <w:name w:val="annotation text"/>
    <w:basedOn w:val="Normal"/>
    <w:link w:val="CommentTextChar"/>
    <w:uiPriority w:val="99"/>
    <w:semiHidden/>
    <w:rsid w:val="00AF4C3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F4C34"/>
    <w:rPr>
      <w:rFonts w:ascii="Times New Roman" w:hAnsi="Times New Roman" w:cs="Times New Roman"/>
      <w:kern w:val="1"/>
      <w:sz w:val="20"/>
      <w:szCs w:val="20"/>
      <w:lang w:eastAsia="ar-SA" w:bidi="ar-SA"/>
    </w:rPr>
  </w:style>
  <w:style w:type="paragraph" w:styleId="CommentSubject">
    <w:name w:val="annotation subject"/>
    <w:basedOn w:val="Tekstkomentarza1"/>
    <w:next w:val="Tekstkomentarza1"/>
    <w:link w:val="CommentSubjectChar"/>
    <w:uiPriority w:val="99"/>
    <w:rsid w:val="00AF4C34"/>
    <w:rPr>
      <w:b/>
      <w:bCs/>
    </w:rPr>
  </w:style>
  <w:style w:type="character" w:customStyle="1" w:styleId="CommentSubjectChar">
    <w:name w:val="Comment Subject Char"/>
    <w:basedOn w:val="CommentTextChar"/>
    <w:link w:val="CommentSubject"/>
    <w:uiPriority w:val="99"/>
    <w:locked/>
    <w:rsid w:val="00AF4C34"/>
    <w:rPr>
      <w:b/>
      <w:bCs/>
    </w:rPr>
  </w:style>
  <w:style w:type="paragraph" w:styleId="BalloonText">
    <w:name w:val="Balloon Text"/>
    <w:basedOn w:val="Normal"/>
    <w:link w:val="BalloonTextChar"/>
    <w:uiPriority w:val="99"/>
    <w:rsid w:val="00AF4C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F4C34"/>
    <w:rPr>
      <w:rFonts w:ascii="Tahoma" w:hAnsi="Tahoma" w:cs="Tahoma"/>
      <w:kern w:val="1"/>
      <w:sz w:val="16"/>
      <w:szCs w:val="16"/>
      <w:lang w:eastAsia="ar-SA" w:bidi="ar-SA"/>
    </w:rPr>
  </w:style>
  <w:style w:type="paragraph" w:customStyle="1" w:styleId="1">
    <w:name w:val="1."/>
    <w:basedOn w:val="Normal"/>
    <w:uiPriority w:val="99"/>
    <w:rsid w:val="00AF4C34"/>
    <w:pPr>
      <w:snapToGrid w:val="0"/>
      <w:spacing w:line="258" w:lineRule="atLeast"/>
      <w:ind w:left="227" w:hanging="227"/>
    </w:pPr>
    <w:rPr>
      <w:rFonts w:ascii="FrankfurtGothic" w:hAnsi="FrankfurtGothic" w:cs="FrankfurtGothic"/>
      <w:color w:val="000000"/>
      <w:sz w:val="19"/>
      <w:szCs w:val="20"/>
    </w:rPr>
  </w:style>
  <w:style w:type="paragraph" w:customStyle="1" w:styleId="western">
    <w:name w:val="western"/>
    <w:basedOn w:val="Normal"/>
    <w:uiPriority w:val="99"/>
    <w:rsid w:val="00AF4C34"/>
    <w:pPr>
      <w:tabs>
        <w:tab w:val="left" w:pos="708"/>
      </w:tabs>
      <w:spacing w:before="28" w:after="119" w:line="198" w:lineRule="atLeast"/>
      <w:jc w:val="left"/>
    </w:pPr>
    <w:rPr>
      <w:rFonts w:ascii="Arial" w:hAnsi="Arial" w:cs="Arial"/>
      <w:color w:val="000000"/>
      <w:sz w:val="24"/>
    </w:rPr>
  </w:style>
  <w:style w:type="paragraph" w:customStyle="1" w:styleId="Nagwektabeli">
    <w:name w:val="Nagłówek tabeli"/>
    <w:basedOn w:val="Zawartotabeli"/>
    <w:uiPriority w:val="99"/>
    <w:rsid w:val="00AF4C34"/>
    <w:pPr>
      <w:jc w:val="center"/>
    </w:pPr>
    <w:rPr>
      <w:b/>
      <w:bCs/>
    </w:rPr>
  </w:style>
  <w:style w:type="paragraph" w:customStyle="1" w:styleId="Zawartoramki">
    <w:name w:val="Zawartość ramki"/>
    <w:basedOn w:val="BodyText"/>
    <w:uiPriority w:val="99"/>
    <w:rsid w:val="00AF4C34"/>
  </w:style>
  <w:style w:type="paragraph" w:styleId="FootnoteText">
    <w:name w:val="footnote text"/>
    <w:basedOn w:val="Normal"/>
    <w:link w:val="FootnoteTextChar"/>
    <w:uiPriority w:val="99"/>
    <w:rsid w:val="00AF4C34"/>
    <w:rPr>
      <w:sz w:val="20"/>
      <w:szCs w:val="20"/>
    </w:rPr>
  </w:style>
  <w:style w:type="character" w:customStyle="1" w:styleId="FootnoteTextChar">
    <w:name w:val="Footnote Text Char"/>
    <w:basedOn w:val="DefaultParagraphFont"/>
    <w:link w:val="FootnoteText"/>
    <w:uiPriority w:val="99"/>
    <w:locked/>
    <w:rsid w:val="00AF4C34"/>
    <w:rPr>
      <w:rFonts w:ascii="Times New Roman" w:hAnsi="Times New Roman" w:cs="Times New Roman"/>
      <w:kern w:val="1"/>
      <w:sz w:val="20"/>
      <w:szCs w:val="20"/>
      <w:lang w:eastAsia="ar-SA" w:bidi="ar-SA"/>
    </w:rPr>
  </w:style>
  <w:style w:type="character" w:styleId="FootnoteReference">
    <w:name w:val="footnote reference"/>
    <w:basedOn w:val="DefaultParagraphFont"/>
    <w:uiPriority w:val="99"/>
    <w:rsid w:val="00AF4C34"/>
    <w:rPr>
      <w:rFonts w:cs="Times New Roman"/>
      <w:vertAlign w:val="superscript"/>
    </w:rPr>
  </w:style>
  <w:style w:type="character" w:customStyle="1" w:styleId="apple-converted-space">
    <w:name w:val="apple-converted-space"/>
    <w:basedOn w:val="DefaultParagraphFont"/>
    <w:uiPriority w:val="99"/>
    <w:rsid w:val="00AF4C34"/>
    <w:rPr>
      <w:rFonts w:cs="Times New Roman"/>
    </w:rPr>
  </w:style>
  <w:style w:type="paragraph" w:customStyle="1" w:styleId="Normal1">
    <w:name w:val="Normal1"/>
    <w:basedOn w:val="Normal"/>
    <w:uiPriority w:val="99"/>
    <w:rsid w:val="00AF4C34"/>
    <w:pPr>
      <w:widowControl w:val="0"/>
      <w:autoSpaceDE w:val="0"/>
      <w:spacing w:line="240" w:lineRule="auto"/>
      <w:jc w:val="left"/>
    </w:pPr>
    <w:rPr>
      <w:rFonts w:eastAsia="Calibri"/>
      <w:kern w:val="0"/>
      <w:sz w:val="24"/>
    </w:rPr>
  </w:style>
  <w:style w:type="paragraph" w:styleId="PlainText">
    <w:name w:val="Plain Text"/>
    <w:basedOn w:val="Normal"/>
    <w:link w:val="PlainTextChar"/>
    <w:uiPriority w:val="99"/>
    <w:rsid w:val="00AF4C34"/>
    <w:pPr>
      <w:suppressAutoHyphens w:val="0"/>
      <w:spacing w:line="240" w:lineRule="auto"/>
      <w:jc w:val="left"/>
    </w:pPr>
    <w:rPr>
      <w:rFonts w:ascii="Courier New" w:eastAsia="Calibri" w:hAnsi="Courier New"/>
      <w:kern w:val="0"/>
      <w:sz w:val="20"/>
      <w:szCs w:val="20"/>
      <w:lang w:eastAsia="pl-PL"/>
    </w:rPr>
  </w:style>
  <w:style w:type="character" w:customStyle="1" w:styleId="PlainTextChar">
    <w:name w:val="Plain Text Char"/>
    <w:basedOn w:val="DefaultParagraphFont"/>
    <w:link w:val="PlainText"/>
    <w:uiPriority w:val="99"/>
    <w:locked/>
    <w:rsid w:val="00AF4C34"/>
    <w:rPr>
      <w:rFonts w:ascii="Courier New" w:hAnsi="Courier New" w:cs="Times New Roman"/>
      <w:sz w:val="20"/>
      <w:szCs w:val="20"/>
      <w:lang w:eastAsia="pl-PL"/>
    </w:rPr>
  </w:style>
  <w:style w:type="character" w:customStyle="1" w:styleId="DeltaViewInsertion">
    <w:name w:val="DeltaView Insertion"/>
    <w:uiPriority w:val="99"/>
    <w:rsid w:val="00AF4C34"/>
    <w:rPr>
      <w:b/>
      <w:i/>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383</TotalTime>
  <Pages>24</Pages>
  <Words>7552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Sulczyñska</dc:creator>
  <cp:keywords/>
  <dc:description/>
  <cp:lastModifiedBy>admin</cp:lastModifiedBy>
  <cp:revision>13</cp:revision>
  <dcterms:created xsi:type="dcterms:W3CDTF">2017-07-05T11:50:00Z</dcterms:created>
  <dcterms:modified xsi:type="dcterms:W3CDTF">2017-07-06T09:46:00Z</dcterms:modified>
</cp:coreProperties>
</file>